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F441B" w14:textId="7C8BF6F9" w:rsidR="0078042A" w:rsidRPr="006C610E" w:rsidRDefault="0078042A" w:rsidP="007804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610E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5EF483B1" w14:textId="2E79818A" w:rsidR="0078042A" w:rsidRPr="006C610E" w:rsidRDefault="0078042A" w:rsidP="007804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E62617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56D0CDE" w14:textId="7C6C5332" w:rsidR="0078042A" w:rsidRDefault="0078042A" w:rsidP="007804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3999" w:type="dxa"/>
        <w:tblLayout w:type="fixed"/>
        <w:tblLook w:val="04A0" w:firstRow="1" w:lastRow="0" w:firstColumn="1" w:lastColumn="0" w:noHBand="0" w:noVBand="1"/>
      </w:tblPr>
      <w:tblGrid>
        <w:gridCol w:w="1546"/>
        <w:gridCol w:w="1001"/>
        <w:gridCol w:w="1134"/>
        <w:gridCol w:w="992"/>
        <w:gridCol w:w="1139"/>
        <w:gridCol w:w="1046"/>
        <w:gridCol w:w="14"/>
        <w:gridCol w:w="112"/>
        <w:gridCol w:w="921"/>
        <w:gridCol w:w="28"/>
        <w:gridCol w:w="991"/>
        <w:gridCol w:w="28"/>
        <w:gridCol w:w="47"/>
        <w:gridCol w:w="962"/>
        <w:gridCol w:w="38"/>
        <w:gridCol w:w="1000"/>
        <w:gridCol w:w="1000"/>
        <w:gridCol w:w="1000"/>
        <w:gridCol w:w="1000"/>
      </w:tblGrid>
      <w:tr w:rsidR="0078042A" w:rsidRPr="006C610E" w14:paraId="622FAC00" w14:textId="77777777" w:rsidTr="004C175C">
        <w:tc>
          <w:tcPr>
            <w:tcW w:w="1546" w:type="dxa"/>
          </w:tcPr>
          <w:p w14:paraId="6E78206E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11810A1C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14:paraId="1E6D8840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14:paraId="6B10BBF1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9" w:type="dxa"/>
          </w:tcPr>
          <w:p w14:paraId="7C06EB55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72" w:type="dxa"/>
            <w:gridSpan w:val="3"/>
          </w:tcPr>
          <w:p w14:paraId="307F138A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49" w:type="dxa"/>
            <w:gridSpan w:val="2"/>
          </w:tcPr>
          <w:p w14:paraId="161D721F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66" w:type="dxa"/>
            <w:gridSpan w:val="3"/>
          </w:tcPr>
          <w:p w14:paraId="02AFD2B4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00" w:type="dxa"/>
            <w:gridSpan w:val="2"/>
          </w:tcPr>
          <w:p w14:paraId="2E32E2C9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00" w:type="dxa"/>
          </w:tcPr>
          <w:p w14:paraId="713316FB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00" w:type="dxa"/>
          </w:tcPr>
          <w:p w14:paraId="5005837C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0" w:type="dxa"/>
          </w:tcPr>
          <w:p w14:paraId="7E91FFE3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0" w:type="dxa"/>
          </w:tcPr>
          <w:p w14:paraId="4212B17C" w14:textId="77777777" w:rsidR="0078042A" w:rsidRPr="006C610E" w:rsidRDefault="0078042A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25131E" w:rsidRPr="006C610E" w14:paraId="534512EB" w14:textId="77777777" w:rsidTr="004C175C">
        <w:tc>
          <w:tcPr>
            <w:tcW w:w="1546" w:type="dxa"/>
          </w:tcPr>
          <w:p w14:paraId="59E6608D" w14:textId="77777777" w:rsidR="0025131E" w:rsidRPr="006C610E" w:rsidRDefault="0025131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01" w:type="dxa"/>
          </w:tcPr>
          <w:p w14:paraId="6C79434E" w14:textId="77777777" w:rsidR="0025131E" w:rsidRPr="006C610E" w:rsidRDefault="0025131E" w:rsidP="00BD3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0854130" w14:textId="77777777" w:rsidR="0025131E" w:rsidRPr="006C610E" w:rsidRDefault="0025131E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7"/>
            <w:shd w:val="clear" w:color="auto" w:fill="auto"/>
          </w:tcPr>
          <w:p w14:paraId="2E72C230" w14:textId="77777777" w:rsidR="0025131E" w:rsidRPr="00135E33" w:rsidRDefault="0025131E" w:rsidP="00FF30F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3906BBB" w14:textId="77777777" w:rsidR="0025131E" w:rsidRDefault="0025131E" w:rsidP="00FF30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043B1AE0" w14:textId="56819290" w:rsidR="0025131E" w:rsidRPr="002A297B" w:rsidRDefault="0025131E" w:rsidP="00FF30FC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66" w:type="dxa"/>
            <w:gridSpan w:val="5"/>
            <w:shd w:val="clear" w:color="auto" w:fill="auto"/>
          </w:tcPr>
          <w:p w14:paraId="61B377BC" w14:textId="77777777" w:rsidR="0025131E" w:rsidRPr="00517F80" w:rsidRDefault="0025131E" w:rsidP="00FF30FC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3D05482E" w14:textId="77777777" w:rsidR="0025131E" w:rsidRDefault="0025131E" w:rsidP="00FF30FC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4CF785BA" w14:textId="0EAEE13C" w:rsidR="0025131E" w:rsidRPr="006C610E" w:rsidRDefault="0025131E" w:rsidP="002D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Каб. „Авицена“</w:t>
            </w:r>
          </w:p>
        </w:tc>
        <w:tc>
          <w:tcPr>
            <w:tcW w:w="2000" w:type="dxa"/>
            <w:gridSpan w:val="2"/>
          </w:tcPr>
          <w:p w14:paraId="6DFF081F" w14:textId="77777777" w:rsidR="0025131E" w:rsidRPr="0025131E" w:rsidRDefault="0025131E" w:rsidP="0025131E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25131E">
              <w:rPr>
                <w:rFonts w:ascii="Times New Roman" w:hAnsi="Times New Roman" w:cs="Times New Roman"/>
                <w:b/>
                <w:bCs/>
              </w:rPr>
              <w:t xml:space="preserve">Калиграфия – </w:t>
            </w:r>
            <w:r w:rsidRPr="0025131E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25131E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BE7770F" w14:textId="77777777" w:rsidR="0025131E" w:rsidRPr="0025131E" w:rsidRDefault="0025131E" w:rsidP="0025131E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 w:rsidRPr="0025131E">
              <w:rPr>
                <w:rFonts w:ascii="Times New Roman" w:hAnsi="Times New Roman" w:cs="Times New Roman"/>
                <w:lang w:bidi="fa-IR"/>
              </w:rPr>
              <w:t>Арам Наджарян</w:t>
            </w:r>
          </w:p>
          <w:p w14:paraId="6DEE4CE5" w14:textId="3C9C1336" w:rsidR="0025131E" w:rsidRPr="00B04B96" w:rsidRDefault="0025131E" w:rsidP="002513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31E">
              <w:rPr>
                <w:rFonts w:ascii="Times New Roman" w:hAnsi="Times New Roman" w:cs="Times New Roman"/>
                <w:lang w:bidi="fa-IR"/>
              </w:rPr>
              <w:t>Зала 23</w:t>
            </w:r>
            <w:r w:rsidR="00B04B96">
              <w:rPr>
                <w:rFonts w:ascii="Times New Roman" w:hAnsi="Times New Roman" w:cs="Times New Roman"/>
                <w:lang w:val="en-US" w:bidi="fa-IR"/>
              </w:rPr>
              <w:t>A</w:t>
            </w:r>
          </w:p>
        </w:tc>
        <w:tc>
          <w:tcPr>
            <w:tcW w:w="1000" w:type="dxa"/>
          </w:tcPr>
          <w:p w14:paraId="6A08ECCB" w14:textId="77777777" w:rsidR="0025131E" w:rsidRPr="006C610E" w:rsidRDefault="0025131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3710E78" w14:textId="77777777" w:rsidR="0025131E" w:rsidRPr="006C610E" w:rsidRDefault="0025131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6E67A7" w:rsidRPr="006C610E" w14:paraId="6CF7E81B" w14:textId="77777777" w:rsidTr="006550C9">
        <w:tc>
          <w:tcPr>
            <w:tcW w:w="1546" w:type="dxa"/>
          </w:tcPr>
          <w:p w14:paraId="1BF3AEFE" w14:textId="77777777" w:rsidR="006E67A7" w:rsidRPr="006C610E" w:rsidRDefault="006E67A7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1" w:type="dxa"/>
          </w:tcPr>
          <w:p w14:paraId="0A105DA6" w14:textId="77777777" w:rsidR="006E67A7" w:rsidRDefault="006E67A7" w:rsidP="00486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0E569AC" w14:textId="77777777" w:rsidR="006E67A7" w:rsidRDefault="006E67A7" w:rsidP="00486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13B713" w14:textId="77777777" w:rsidR="006E67A7" w:rsidRDefault="006E67A7" w:rsidP="00486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</w:tcPr>
          <w:p w14:paraId="1CE3A67F" w14:textId="023D7078" w:rsidR="006E67A7" w:rsidRDefault="006E67A7" w:rsidP="00486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1719DA44" w14:textId="77777777" w:rsidR="006E67A7" w:rsidRPr="006C610E" w:rsidRDefault="006E67A7" w:rsidP="00A67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3"/>
          </w:tcPr>
          <w:p w14:paraId="695F96AA" w14:textId="328E45D5" w:rsidR="006E67A7" w:rsidRPr="006C610E" w:rsidRDefault="006E67A7" w:rsidP="00A67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1323D51F" w14:textId="77777777" w:rsidR="006E67A7" w:rsidRPr="006C610E" w:rsidRDefault="006E67A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  <w:shd w:val="clear" w:color="auto" w:fill="auto"/>
          </w:tcPr>
          <w:p w14:paraId="60B3C62D" w14:textId="77777777" w:rsidR="006E67A7" w:rsidRPr="006C610E" w:rsidRDefault="006E67A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14:paraId="645A7F5B" w14:textId="2E32AE90" w:rsidR="006E67A7" w:rsidRPr="006C610E" w:rsidRDefault="006E67A7" w:rsidP="0013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ED4C25C" w14:textId="77777777" w:rsidR="006E67A7" w:rsidRPr="006C610E" w:rsidRDefault="006E67A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33150BD" w14:textId="77777777" w:rsidR="006E67A7" w:rsidRPr="006C610E" w:rsidRDefault="006E67A7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5F32C50" w14:textId="77777777" w:rsidR="006E67A7" w:rsidRPr="006C610E" w:rsidRDefault="006E67A7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DD247C" w:rsidRPr="006C610E" w14:paraId="5DF7DA8C" w14:textId="77777777" w:rsidTr="004C175C">
        <w:tc>
          <w:tcPr>
            <w:tcW w:w="1546" w:type="dxa"/>
          </w:tcPr>
          <w:p w14:paraId="7D9034FD" w14:textId="77777777" w:rsidR="00DD247C" w:rsidRPr="006C610E" w:rsidRDefault="00DD247C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4266" w:type="dxa"/>
            <w:gridSpan w:val="4"/>
          </w:tcPr>
          <w:p w14:paraId="56A75C89" w14:textId="77777777" w:rsidR="00DD247C" w:rsidRPr="00135E33" w:rsidRDefault="00DD247C" w:rsidP="00DD247C">
            <w:pPr>
              <w:jc w:val="center"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D95DF84" w14:textId="77777777" w:rsidR="00DD247C" w:rsidRPr="00E5021F" w:rsidRDefault="00DD247C" w:rsidP="00DD247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Никол Карапеева</w:t>
            </w:r>
          </w:p>
          <w:p w14:paraId="384C897A" w14:textId="100C0465" w:rsidR="00DD247C" w:rsidRPr="00A675F2" w:rsidRDefault="00DD247C" w:rsidP="00DD247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  <w:r w:rsidR="00255676">
              <w:rPr>
                <w:rFonts w:ascii="Times New Roman" w:hAnsi="Times New Roman" w:cs="Times New Roman"/>
                <w:lang w:bidi="fa-IR"/>
              </w:rPr>
              <w:t>А</w:t>
            </w:r>
          </w:p>
        </w:tc>
        <w:tc>
          <w:tcPr>
            <w:tcW w:w="2121" w:type="dxa"/>
            <w:gridSpan w:val="5"/>
            <w:shd w:val="clear" w:color="auto" w:fill="auto"/>
          </w:tcPr>
          <w:p w14:paraId="3C1DD9EA" w14:textId="2A0D3244" w:rsidR="00DD247C" w:rsidRPr="00517F80" w:rsidRDefault="00DD247C" w:rsidP="00286C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bidi="fa-IR"/>
              </w:rPr>
            </w:pPr>
            <w:r w:rsidRPr="00517F80">
              <w:rPr>
                <w:rFonts w:ascii="Times New Roman" w:hAnsi="Times New Roman" w:cs="Times New Roman"/>
                <w:b/>
              </w:rPr>
              <w:t xml:space="preserve">История на Персия и Иран – </w:t>
            </w:r>
            <w:r w:rsidRPr="00517F80"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lang w:val="en-US" w:bidi="fa-IR"/>
              </w:rPr>
              <w:t>I</w:t>
            </w:r>
            <w:r w:rsidRPr="00517F80">
              <w:rPr>
                <w:rFonts w:ascii="Times New Roman" w:hAnsi="Times New Roman" w:cs="Times New Roman"/>
                <w:b/>
                <w:lang w:bidi="fa-IR"/>
              </w:rPr>
              <w:t xml:space="preserve"> част</w:t>
            </w:r>
          </w:p>
          <w:p w14:paraId="793CDC05" w14:textId="77777777" w:rsidR="00DD247C" w:rsidRDefault="00DD247C" w:rsidP="00135E33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 w:rsidRPr="00517F80">
              <w:rPr>
                <w:rFonts w:ascii="Times New Roman" w:hAnsi="Times New Roman" w:cs="Times New Roman"/>
                <w:bCs/>
              </w:rPr>
              <w:t>Проф. д-р Иво Панов</w:t>
            </w:r>
          </w:p>
          <w:p w14:paraId="003506DF" w14:textId="2ED1ADBE" w:rsidR="00DD247C" w:rsidRPr="00135E33" w:rsidRDefault="00DD247C" w:rsidP="00135E33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Каб. „Авицена“</w:t>
            </w:r>
          </w:p>
        </w:tc>
        <w:tc>
          <w:tcPr>
            <w:tcW w:w="3066" w:type="dxa"/>
            <w:gridSpan w:val="6"/>
            <w:shd w:val="clear" w:color="auto" w:fill="auto"/>
          </w:tcPr>
          <w:p w14:paraId="076B5889" w14:textId="574E355E" w:rsidR="00DD247C" w:rsidRPr="00135E33" w:rsidRDefault="00DD247C" w:rsidP="00CD03F1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D889107" w14:textId="77777777" w:rsidR="00DD247C" w:rsidRDefault="00DD247C" w:rsidP="00135E33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4D18804F" w14:textId="38115A6D" w:rsidR="00DD247C" w:rsidRPr="006C610E" w:rsidRDefault="00DD247C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Зала 23</w:t>
            </w:r>
            <w:r w:rsidR="00255676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000" w:type="dxa"/>
          </w:tcPr>
          <w:p w14:paraId="3FFF3632" w14:textId="77777777" w:rsidR="00DD247C" w:rsidRPr="006C610E" w:rsidRDefault="00DD247C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CCEF614" w14:textId="77777777" w:rsidR="00DD247C" w:rsidRPr="006C610E" w:rsidRDefault="00DD247C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AC335E7" w14:textId="77777777" w:rsidR="00DD247C" w:rsidRPr="006C610E" w:rsidRDefault="00DD247C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4864AE" w:rsidRPr="006C610E" w14:paraId="7534DD92" w14:textId="77777777" w:rsidTr="004C175C">
        <w:tc>
          <w:tcPr>
            <w:tcW w:w="1546" w:type="dxa"/>
          </w:tcPr>
          <w:p w14:paraId="088821D3" w14:textId="77777777" w:rsidR="004864AE" w:rsidRPr="006C610E" w:rsidRDefault="004864A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266" w:type="dxa"/>
            <w:gridSpan w:val="4"/>
          </w:tcPr>
          <w:p w14:paraId="5C4DBE70" w14:textId="6E6228BE" w:rsidR="004864AE" w:rsidRPr="00135E33" w:rsidRDefault="004864AE" w:rsidP="00135E33">
            <w:pPr>
              <w:jc w:val="center"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061A623E" w14:textId="47631271" w:rsidR="004864AE" w:rsidRPr="00E5021F" w:rsidRDefault="004864AE" w:rsidP="00E5021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Никол Карапеева</w:t>
            </w:r>
          </w:p>
          <w:p w14:paraId="2964576A" w14:textId="0A7BAA50" w:rsidR="004864AE" w:rsidRPr="006C610E" w:rsidRDefault="004864AE" w:rsidP="0013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  <w:r w:rsidR="00255676">
              <w:rPr>
                <w:rFonts w:ascii="Times New Roman" w:hAnsi="Times New Roman" w:cs="Times New Roman"/>
                <w:lang w:bidi="fa-IR"/>
              </w:rPr>
              <w:t>А</w:t>
            </w:r>
          </w:p>
        </w:tc>
        <w:tc>
          <w:tcPr>
            <w:tcW w:w="2121" w:type="dxa"/>
            <w:gridSpan w:val="5"/>
            <w:shd w:val="clear" w:color="auto" w:fill="auto"/>
          </w:tcPr>
          <w:p w14:paraId="0E9B76E6" w14:textId="77777777" w:rsidR="004864AE" w:rsidRPr="00545693" w:rsidRDefault="004864AE" w:rsidP="001D62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693">
              <w:rPr>
                <w:rFonts w:ascii="Times New Roman" w:hAnsi="Times New Roman" w:cs="Times New Roman"/>
                <w:b/>
                <w:bCs/>
              </w:rPr>
              <w:t>Странознание</w:t>
            </w:r>
          </w:p>
          <w:p w14:paraId="443B29D2" w14:textId="77777777" w:rsidR="004864AE" w:rsidRDefault="004864AE" w:rsidP="001D6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14:paraId="35477E71" w14:textId="2A5240CB" w:rsidR="004864AE" w:rsidRPr="00545693" w:rsidRDefault="00C02BC7" w:rsidP="001D6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  <w:gridSpan w:val="5"/>
            <w:shd w:val="clear" w:color="auto" w:fill="auto"/>
          </w:tcPr>
          <w:p w14:paraId="133E22C0" w14:textId="77777777" w:rsidR="004864AE" w:rsidRPr="0012329A" w:rsidRDefault="004864AE" w:rsidP="0012329A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2329A">
              <w:rPr>
                <w:rFonts w:ascii="Times New Roman" w:hAnsi="Times New Roman" w:cs="Times New Roman"/>
                <w:b/>
                <w:bCs/>
                <w:lang w:bidi="fa-IR"/>
              </w:rPr>
              <w:t>Авеста – свещената книга на зороастризма</w:t>
            </w:r>
          </w:p>
          <w:p w14:paraId="50C7CAF5" w14:textId="77777777" w:rsidR="004864AE" w:rsidRDefault="004864AE" w:rsidP="0012329A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Яшар Абдулселямоглу</w:t>
            </w:r>
          </w:p>
          <w:p w14:paraId="05D5F5D1" w14:textId="3349DE65" w:rsidR="004864AE" w:rsidRPr="0012329A" w:rsidRDefault="003C447A" w:rsidP="0012329A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bCs/>
              </w:rPr>
              <w:t>Каб. „Авицена“</w:t>
            </w:r>
          </w:p>
        </w:tc>
        <w:tc>
          <w:tcPr>
            <w:tcW w:w="1000" w:type="dxa"/>
          </w:tcPr>
          <w:p w14:paraId="7C44062C" w14:textId="77777777" w:rsidR="004864AE" w:rsidRPr="006C610E" w:rsidRDefault="004864A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8ADCF7A" w14:textId="77777777" w:rsidR="004864AE" w:rsidRPr="006C610E" w:rsidRDefault="004864A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EFD6126" w14:textId="77777777" w:rsidR="004864AE" w:rsidRPr="006C610E" w:rsidRDefault="004864A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984C2DF" w14:textId="77777777" w:rsidR="004864AE" w:rsidRPr="006C610E" w:rsidRDefault="004864A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25131E" w:rsidRPr="006C610E" w14:paraId="11CB9DCD" w14:textId="77777777" w:rsidTr="00AE00A8">
        <w:tc>
          <w:tcPr>
            <w:tcW w:w="1546" w:type="dxa"/>
          </w:tcPr>
          <w:p w14:paraId="08250DEC" w14:textId="77777777" w:rsidR="0025131E" w:rsidRPr="006C610E" w:rsidRDefault="0025131E" w:rsidP="0015450B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2135" w:type="dxa"/>
            <w:gridSpan w:val="2"/>
          </w:tcPr>
          <w:p w14:paraId="4703A571" w14:textId="77777777" w:rsidR="0025131E" w:rsidRPr="00135E33" w:rsidRDefault="0025131E" w:rsidP="0015450B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1EEABA7" w14:textId="77777777" w:rsidR="0025131E" w:rsidRDefault="0025131E" w:rsidP="0015450B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117F02C2" w14:textId="5427D599" w:rsidR="0025131E" w:rsidRPr="00A1362E" w:rsidRDefault="0025131E" w:rsidP="0015450B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861AD04" w14:textId="77777777" w:rsidR="0025131E" w:rsidRPr="006E67A7" w:rsidRDefault="0025131E" w:rsidP="001545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7A7">
              <w:rPr>
                <w:rFonts w:ascii="Times New Roman" w:hAnsi="Times New Roman" w:cs="Times New Roman"/>
                <w:b/>
                <w:bCs/>
              </w:rPr>
              <w:t>Езикова култура</w:t>
            </w:r>
          </w:p>
          <w:p w14:paraId="06374F71" w14:textId="1502292A" w:rsidR="0025131E" w:rsidRPr="006E67A7" w:rsidRDefault="0025131E" w:rsidP="001545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67A7">
              <w:rPr>
                <w:rFonts w:ascii="Times New Roman" w:hAnsi="Times New Roman" w:cs="Times New Roman"/>
                <w:b/>
                <w:bCs/>
              </w:rPr>
              <w:t xml:space="preserve">Гл. ас. д-р </w:t>
            </w:r>
            <w:r w:rsidR="0088229E">
              <w:rPr>
                <w:rFonts w:ascii="Times New Roman" w:hAnsi="Times New Roman" w:cs="Times New Roman"/>
                <w:b/>
                <w:bCs/>
              </w:rPr>
              <w:t>Ласка Ласкова</w:t>
            </w:r>
          </w:p>
          <w:p w14:paraId="2B390C0A" w14:textId="12EF657D" w:rsidR="0025131E" w:rsidRPr="006C610E" w:rsidRDefault="0025131E" w:rsidP="0015450B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1046" w:type="dxa"/>
            <w:shd w:val="clear" w:color="auto" w:fill="auto"/>
          </w:tcPr>
          <w:p w14:paraId="1D128936" w14:textId="77777777" w:rsidR="0025131E" w:rsidRPr="0015450B" w:rsidRDefault="0025131E" w:rsidP="0015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  <w:shd w:val="clear" w:color="auto" w:fill="auto"/>
          </w:tcPr>
          <w:p w14:paraId="38BFF6C4" w14:textId="51755389" w:rsidR="0025131E" w:rsidRPr="0015450B" w:rsidRDefault="0025131E" w:rsidP="0015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  <w:shd w:val="clear" w:color="auto" w:fill="auto"/>
          </w:tcPr>
          <w:p w14:paraId="376A93AC" w14:textId="77777777" w:rsidR="0025131E" w:rsidRPr="006C610E" w:rsidRDefault="0025131E" w:rsidP="0015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  <w:shd w:val="clear" w:color="auto" w:fill="auto"/>
          </w:tcPr>
          <w:p w14:paraId="6C8102C2" w14:textId="787E23B3" w:rsidR="0025131E" w:rsidRPr="006C610E" w:rsidRDefault="0025131E" w:rsidP="0015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C53BF0B" w14:textId="77777777" w:rsidR="0025131E" w:rsidRPr="006C610E" w:rsidRDefault="0025131E" w:rsidP="0015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3D4D87F" w14:textId="77777777" w:rsidR="0025131E" w:rsidRPr="006C610E" w:rsidRDefault="0025131E" w:rsidP="0015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7824F43" w14:textId="77777777" w:rsidR="0025131E" w:rsidRPr="006C610E" w:rsidRDefault="0025131E" w:rsidP="00154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D278FFD" w14:textId="77777777" w:rsidR="0025131E" w:rsidRPr="006C610E" w:rsidRDefault="0025131E" w:rsidP="0015450B">
            <w:pPr>
              <w:rPr>
                <w:rFonts w:ascii="Times New Roman" w:hAnsi="Times New Roman" w:cs="Times New Roman"/>
              </w:rPr>
            </w:pPr>
          </w:p>
        </w:tc>
      </w:tr>
    </w:tbl>
    <w:p w14:paraId="4D0340FA" w14:textId="77777777" w:rsidR="0012329A" w:rsidRDefault="0012329A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52127" w14:textId="77777777" w:rsidR="0012329A" w:rsidRDefault="0012329A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79E6D" w14:textId="10E09C34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6E333F7C" w14:textId="77777777" w:rsidR="00E62617" w:rsidRPr="006C610E" w:rsidRDefault="00E62617" w:rsidP="00E62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B0CAABF" w14:textId="7E83827F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4B9"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C610E" w:rsidRPr="006C610E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03"/>
        <w:gridCol w:w="995"/>
        <w:gridCol w:w="996"/>
        <w:gridCol w:w="1126"/>
        <w:gridCol w:w="1276"/>
        <w:gridCol w:w="992"/>
        <w:gridCol w:w="993"/>
        <w:gridCol w:w="1134"/>
        <w:gridCol w:w="1134"/>
        <w:gridCol w:w="1134"/>
        <w:gridCol w:w="850"/>
        <w:gridCol w:w="816"/>
      </w:tblGrid>
      <w:tr w:rsidR="00FB5337" w:rsidRPr="006C610E" w14:paraId="5C0B414C" w14:textId="77777777" w:rsidTr="00F55D7E">
        <w:tc>
          <w:tcPr>
            <w:tcW w:w="1545" w:type="dxa"/>
          </w:tcPr>
          <w:p w14:paraId="71FF5ECE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CE501F7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95" w:type="dxa"/>
          </w:tcPr>
          <w:p w14:paraId="288947C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6" w:type="dxa"/>
          </w:tcPr>
          <w:p w14:paraId="3592AE07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26" w:type="dxa"/>
          </w:tcPr>
          <w:p w14:paraId="572B002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14:paraId="27B0FE0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2" w:type="dxa"/>
          </w:tcPr>
          <w:p w14:paraId="4C0E3F0A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14:paraId="59953D1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14:paraId="4D54BE9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14:paraId="4720AC01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14:paraId="4B73739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0" w:type="dxa"/>
          </w:tcPr>
          <w:p w14:paraId="2726177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16" w:type="dxa"/>
          </w:tcPr>
          <w:p w14:paraId="7B5DE44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A21478" w:rsidRPr="006C610E" w14:paraId="126784CE" w14:textId="77777777" w:rsidTr="00F55D7E">
        <w:tc>
          <w:tcPr>
            <w:tcW w:w="1545" w:type="dxa"/>
          </w:tcPr>
          <w:p w14:paraId="36D4E1CB" w14:textId="77777777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998" w:type="dxa"/>
            <w:gridSpan w:val="2"/>
            <w:shd w:val="clear" w:color="auto" w:fill="auto"/>
          </w:tcPr>
          <w:p w14:paraId="1D3633E2" w14:textId="77777777" w:rsidR="00A21478" w:rsidRPr="00287802" w:rsidRDefault="00A21478" w:rsidP="00A214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02">
              <w:rPr>
                <w:rFonts w:ascii="Times New Roman" w:hAnsi="Times New Roman" w:cs="Times New Roman"/>
                <w:b/>
                <w:bCs/>
              </w:rPr>
              <w:t>Изкуства и занаяти на Изтока</w:t>
            </w:r>
          </w:p>
          <w:p w14:paraId="43713593" w14:textId="77777777" w:rsidR="00A21478" w:rsidRDefault="00A21478" w:rsidP="00A2147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4D7BE3B5" w14:textId="54770AC6" w:rsidR="00A21478" w:rsidRPr="006C610E" w:rsidRDefault="00A21478" w:rsidP="00A2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Зала </w:t>
            </w:r>
            <w:r w:rsidR="00BB3786">
              <w:rPr>
                <w:rFonts w:ascii="Times New Roman" w:hAnsi="Times New Roman" w:cs="Times New Roman"/>
                <w:lang w:bidi="fa-IR"/>
              </w:rPr>
              <w:t>14</w:t>
            </w:r>
          </w:p>
        </w:tc>
        <w:tc>
          <w:tcPr>
            <w:tcW w:w="996" w:type="dxa"/>
            <w:shd w:val="clear" w:color="auto" w:fill="auto"/>
          </w:tcPr>
          <w:p w14:paraId="73EC8CBF" w14:textId="14459BEF" w:rsidR="00A21478" w:rsidRPr="006C610E" w:rsidRDefault="00A21478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gridSpan w:val="3"/>
            <w:shd w:val="clear" w:color="auto" w:fill="auto"/>
          </w:tcPr>
          <w:p w14:paraId="691F2640" w14:textId="77777777" w:rsidR="00A21478" w:rsidRPr="00135E33" w:rsidRDefault="00A21478" w:rsidP="00FF30F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B0B472E" w14:textId="77777777" w:rsidR="00A21478" w:rsidRDefault="00A21478" w:rsidP="00FF30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74641025" w14:textId="081866E8" w:rsidR="00A21478" w:rsidRPr="002D7C3D" w:rsidRDefault="00A21478" w:rsidP="00FF3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Зала 23А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1BAA3DDD" w14:textId="77777777" w:rsidR="00A21478" w:rsidRPr="00FF30FC" w:rsidRDefault="00A21478" w:rsidP="00BD2B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0FC">
              <w:rPr>
                <w:rFonts w:ascii="Times New Roman" w:hAnsi="Times New Roman" w:cs="Times New Roman"/>
                <w:b/>
                <w:bCs/>
              </w:rPr>
              <w:t>Персийска цивилизация</w:t>
            </w:r>
          </w:p>
          <w:p w14:paraId="6D13F570" w14:textId="77777777" w:rsidR="00A21478" w:rsidRDefault="00A21478" w:rsidP="00BD2B5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31BBC5B2" w14:textId="77777777" w:rsidR="00A21478" w:rsidRPr="006C610E" w:rsidRDefault="00A21478" w:rsidP="00BD2B5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  <w:p w14:paraId="46687FC9" w14:textId="7E90114E" w:rsidR="00A21478" w:rsidRPr="006C610E" w:rsidRDefault="00A21478" w:rsidP="00123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FB23F4" w14:textId="03791B9A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A9F0AA1" w14:textId="77777777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</w:p>
        </w:tc>
      </w:tr>
      <w:tr w:rsidR="00287802" w:rsidRPr="006C610E" w14:paraId="6509AC8F" w14:textId="77777777" w:rsidTr="00F55D7E">
        <w:tc>
          <w:tcPr>
            <w:tcW w:w="1545" w:type="dxa"/>
          </w:tcPr>
          <w:p w14:paraId="285E7CCC" w14:textId="77777777" w:rsidR="00287802" w:rsidRPr="006C610E" w:rsidRDefault="00287802" w:rsidP="00FF30FC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3" w:type="dxa"/>
            <w:shd w:val="clear" w:color="auto" w:fill="auto"/>
          </w:tcPr>
          <w:p w14:paraId="582B9634" w14:textId="77777777" w:rsidR="00287802" w:rsidRPr="006C610E" w:rsidRDefault="00287802" w:rsidP="00FF30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95" w:type="dxa"/>
            <w:shd w:val="clear" w:color="auto" w:fill="auto"/>
          </w:tcPr>
          <w:p w14:paraId="1B2E26DA" w14:textId="77777777" w:rsidR="00287802" w:rsidRPr="006C610E" w:rsidRDefault="00287802" w:rsidP="00FF30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4390" w:type="dxa"/>
            <w:gridSpan w:val="4"/>
            <w:shd w:val="clear" w:color="auto" w:fill="auto"/>
          </w:tcPr>
          <w:p w14:paraId="662B4DC6" w14:textId="77777777" w:rsidR="00287802" w:rsidRPr="00135E33" w:rsidRDefault="00287802" w:rsidP="00FF30F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386417D" w14:textId="77777777" w:rsidR="00287802" w:rsidRDefault="00287802" w:rsidP="00FF30F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6273D271" w14:textId="51C345F7" w:rsidR="00287802" w:rsidRPr="006C610E" w:rsidRDefault="00287802" w:rsidP="00FF3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57E3F49" w14:textId="77777777" w:rsidR="00287802" w:rsidRPr="004864AE" w:rsidRDefault="00287802" w:rsidP="00444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4AE">
              <w:rPr>
                <w:rFonts w:ascii="Times New Roman" w:hAnsi="Times New Roman" w:cs="Times New Roman"/>
                <w:b/>
                <w:bCs/>
              </w:rPr>
              <w:t>Национален епос на иранските народи</w:t>
            </w:r>
          </w:p>
          <w:p w14:paraId="774EA051" w14:textId="77777777" w:rsidR="00287802" w:rsidRDefault="00287802" w:rsidP="00444C92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72604C23" w14:textId="1E694A99" w:rsidR="00287802" w:rsidRPr="006C610E" w:rsidRDefault="00287802" w:rsidP="00444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5980D1" w14:textId="1C8F53E1" w:rsidR="00287802" w:rsidRPr="00135E33" w:rsidRDefault="00287802" w:rsidP="007B1D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Лексикология</w:t>
            </w:r>
          </w:p>
          <w:p w14:paraId="4AAFC311" w14:textId="77777777" w:rsidR="00287802" w:rsidRDefault="00287802" w:rsidP="007B1DB6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21ED29DF" w14:textId="53DB47CE" w:rsidR="00287802" w:rsidRPr="006C610E" w:rsidRDefault="00287802" w:rsidP="007B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850" w:type="dxa"/>
          </w:tcPr>
          <w:p w14:paraId="76295699" w14:textId="77777777" w:rsidR="00287802" w:rsidRPr="006C610E" w:rsidRDefault="00287802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8644C9" w14:textId="43D8FB31" w:rsidR="00287802" w:rsidRPr="006C610E" w:rsidRDefault="00287802" w:rsidP="00FF30FC">
            <w:pPr>
              <w:rPr>
                <w:rFonts w:ascii="Times New Roman" w:hAnsi="Times New Roman" w:cs="Times New Roman"/>
              </w:rPr>
            </w:pPr>
          </w:p>
        </w:tc>
      </w:tr>
      <w:tr w:rsidR="00444C92" w:rsidRPr="006C610E" w14:paraId="11DB33F1" w14:textId="77777777" w:rsidTr="00F55D7E">
        <w:tc>
          <w:tcPr>
            <w:tcW w:w="1545" w:type="dxa"/>
          </w:tcPr>
          <w:p w14:paraId="3F2DC61D" w14:textId="77777777" w:rsidR="00444C92" w:rsidRPr="006C610E" w:rsidRDefault="00444C92" w:rsidP="00FF30FC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03" w:type="dxa"/>
            <w:shd w:val="clear" w:color="auto" w:fill="auto"/>
          </w:tcPr>
          <w:p w14:paraId="30D49A4B" w14:textId="77777777" w:rsidR="00444C92" w:rsidRPr="006C610E" w:rsidRDefault="00444C92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14:paraId="67300B7B" w14:textId="77777777" w:rsidR="00444C92" w:rsidRPr="006C610E" w:rsidRDefault="00444C92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07C2F253" w14:textId="77777777" w:rsidR="00444C92" w:rsidRPr="00135E33" w:rsidRDefault="00444C92" w:rsidP="00444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Древна персийска литература</w:t>
            </w:r>
          </w:p>
          <w:p w14:paraId="5CD72035" w14:textId="77777777" w:rsidR="00444C92" w:rsidRDefault="00444C92" w:rsidP="00444C92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4F7829A6" w14:textId="43FB8B16" w:rsidR="00444C92" w:rsidRPr="006C610E" w:rsidRDefault="00444C92" w:rsidP="00444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Каб. „Авицена“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33A07C" w14:textId="77777777" w:rsidR="00444C92" w:rsidRPr="00135E33" w:rsidRDefault="00444C92" w:rsidP="00DD247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7A08CA3" w14:textId="77777777" w:rsidR="00444C92" w:rsidRDefault="00444C92" w:rsidP="00DD247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Никол Карапеева</w:t>
            </w:r>
          </w:p>
          <w:p w14:paraId="7B95B275" w14:textId="15403005" w:rsidR="00444C92" w:rsidRPr="006C610E" w:rsidRDefault="00444C92" w:rsidP="00DD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993" w:type="dxa"/>
            <w:shd w:val="clear" w:color="auto" w:fill="auto"/>
          </w:tcPr>
          <w:p w14:paraId="38EC3854" w14:textId="77777777" w:rsidR="00444C92" w:rsidRPr="006C610E" w:rsidRDefault="00444C92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7F2A32" w14:textId="3CDCBEEF" w:rsidR="00444C92" w:rsidRPr="006C610E" w:rsidRDefault="00444C92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82A132" w14:textId="77777777" w:rsidR="00444C92" w:rsidRPr="006C610E" w:rsidRDefault="00444C92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6EDD9F" w14:textId="77777777" w:rsidR="00444C92" w:rsidRPr="006C610E" w:rsidRDefault="00444C92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38EA29" w14:textId="77777777" w:rsidR="00444C92" w:rsidRPr="006C610E" w:rsidRDefault="00444C92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67C1915" w14:textId="77777777" w:rsidR="00444C92" w:rsidRPr="006C610E" w:rsidRDefault="00444C92" w:rsidP="00FF30FC">
            <w:pPr>
              <w:rPr>
                <w:rFonts w:ascii="Times New Roman" w:hAnsi="Times New Roman" w:cs="Times New Roman"/>
              </w:rPr>
            </w:pPr>
          </w:p>
        </w:tc>
      </w:tr>
      <w:tr w:rsidR="00DD247C" w:rsidRPr="006C610E" w14:paraId="56032031" w14:textId="77777777" w:rsidTr="00F55D7E">
        <w:tc>
          <w:tcPr>
            <w:tcW w:w="1545" w:type="dxa"/>
          </w:tcPr>
          <w:p w14:paraId="21645B07" w14:textId="77777777" w:rsidR="00DD247C" w:rsidRPr="006C610E" w:rsidRDefault="00DD247C" w:rsidP="00FF30FC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03" w:type="dxa"/>
            <w:shd w:val="clear" w:color="auto" w:fill="auto"/>
          </w:tcPr>
          <w:p w14:paraId="2204D10B" w14:textId="77777777" w:rsidR="00DD247C" w:rsidRPr="006C610E" w:rsidRDefault="00DD247C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14:paraId="2DD460FF" w14:textId="77777777" w:rsidR="00DD247C" w:rsidRPr="006C610E" w:rsidRDefault="00DD247C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2D533E2E" w14:textId="74BAB687" w:rsidR="00DD247C" w:rsidRPr="00D95D30" w:rsidRDefault="00DD247C" w:rsidP="00FF30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D30">
              <w:rPr>
                <w:rFonts w:ascii="Times New Roman" w:hAnsi="Times New Roman" w:cs="Times New Roman"/>
                <w:b/>
                <w:bCs/>
              </w:rPr>
              <w:t>Политически партии и организации в ИР Иран</w:t>
            </w:r>
          </w:p>
          <w:p w14:paraId="5B2224BC" w14:textId="77777777" w:rsidR="00DD247C" w:rsidRDefault="00DD247C" w:rsidP="00FF3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14:paraId="782CA42B" w14:textId="37A68242" w:rsidR="00DD247C" w:rsidRPr="00CD7348" w:rsidRDefault="00F55D7E" w:rsidP="00FF3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 </w:t>
            </w:r>
            <w:r w:rsidR="00C02B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532C0F65" w14:textId="77777777" w:rsidR="00DD247C" w:rsidRPr="00135E33" w:rsidRDefault="00DD247C" w:rsidP="00DD247C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C576CAF" w14:textId="77777777" w:rsidR="00DD247C" w:rsidRDefault="00DD247C" w:rsidP="00DD247C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Никол Карапеева</w:t>
            </w:r>
          </w:p>
          <w:p w14:paraId="18787DA5" w14:textId="20F14AFF" w:rsidR="00DD247C" w:rsidRPr="006C610E" w:rsidRDefault="00DD247C" w:rsidP="00DD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134" w:type="dxa"/>
            <w:shd w:val="clear" w:color="auto" w:fill="auto"/>
          </w:tcPr>
          <w:p w14:paraId="6178F30A" w14:textId="77777777" w:rsidR="00DD247C" w:rsidRPr="006C610E" w:rsidRDefault="00DD247C" w:rsidP="00E50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DDF1722" w14:textId="7592C219" w:rsidR="00DD247C" w:rsidRPr="006C610E" w:rsidRDefault="00DD247C" w:rsidP="00E50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872DA5" w14:textId="77777777" w:rsidR="00DD247C" w:rsidRPr="006C610E" w:rsidRDefault="00DD247C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EEF8EB" w14:textId="77777777" w:rsidR="00DD247C" w:rsidRPr="006C610E" w:rsidRDefault="00DD247C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8D03161" w14:textId="77777777" w:rsidR="00DD247C" w:rsidRPr="006C610E" w:rsidRDefault="00DD247C" w:rsidP="00FF30FC">
            <w:pPr>
              <w:rPr>
                <w:rFonts w:ascii="Times New Roman" w:hAnsi="Times New Roman" w:cs="Times New Roman"/>
              </w:rPr>
            </w:pPr>
          </w:p>
        </w:tc>
      </w:tr>
      <w:tr w:rsidR="00A21478" w:rsidRPr="006C610E" w14:paraId="0B0854C6" w14:textId="77777777" w:rsidTr="00F55D7E">
        <w:tc>
          <w:tcPr>
            <w:tcW w:w="1545" w:type="dxa"/>
          </w:tcPr>
          <w:p w14:paraId="50F6DC5B" w14:textId="77777777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03" w:type="dxa"/>
            <w:shd w:val="clear" w:color="auto" w:fill="auto"/>
          </w:tcPr>
          <w:p w14:paraId="29705FC2" w14:textId="77777777" w:rsidR="00A21478" w:rsidRPr="006C610E" w:rsidRDefault="00A21478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</w:tcPr>
          <w:p w14:paraId="57166101" w14:textId="77777777" w:rsidR="00A21478" w:rsidRPr="006C610E" w:rsidRDefault="00A21478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752CD55A" w14:textId="77777777" w:rsidR="00A21478" w:rsidRPr="00135E33" w:rsidRDefault="00A21478" w:rsidP="00A1362E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401E29E" w14:textId="77777777" w:rsidR="00A21478" w:rsidRDefault="00A21478" w:rsidP="00A1362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2286BF5B" w14:textId="5E0FA21F" w:rsidR="00A21478" w:rsidRPr="00A1362E" w:rsidRDefault="00A21478" w:rsidP="00A1362E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276" w:type="dxa"/>
            <w:shd w:val="clear" w:color="auto" w:fill="auto"/>
          </w:tcPr>
          <w:p w14:paraId="2F25A4BB" w14:textId="77777777" w:rsidR="00A21478" w:rsidRPr="00287802" w:rsidRDefault="00A21478" w:rsidP="00287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5CC91E8" w14:textId="49391D4B" w:rsidR="00A21478" w:rsidRPr="00287802" w:rsidRDefault="00A21478" w:rsidP="00287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4065948" w14:textId="77777777" w:rsidR="00A21478" w:rsidRPr="00382D80" w:rsidRDefault="00A21478" w:rsidP="00FF30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0F59BA" w14:textId="4173D7A9" w:rsidR="00A21478" w:rsidRPr="00382D80" w:rsidRDefault="00A21478" w:rsidP="00FF30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BF2299D" w14:textId="77777777" w:rsidR="00A21478" w:rsidRPr="006C610E" w:rsidRDefault="00A21478" w:rsidP="00F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331505" w14:textId="77777777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BA485F" w14:textId="77777777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377190A" w14:textId="77777777" w:rsidR="00A21478" w:rsidRPr="006C610E" w:rsidRDefault="00A21478" w:rsidP="00FF30FC">
            <w:pPr>
              <w:rPr>
                <w:rFonts w:ascii="Times New Roman" w:hAnsi="Times New Roman" w:cs="Times New Roman"/>
              </w:rPr>
            </w:pPr>
          </w:p>
        </w:tc>
      </w:tr>
    </w:tbl>
    <w:p w14:paraId="72217669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3F176C43" w14:textId="77777777" w:rsidR="00E62617" w:rsidRPr="006C610E" w:rsidRDefault="00E62617" w:rsidP="00E62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385721E" w14:textId="2366BB7D" w:rsidR="006E4BD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4B9"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C610E"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6E4BDE" w:rsidRPr="006C610E" w14:paraId="7740648E" w14:textId="77777777" w:rsidTr="00575116">
        <w:tc>
          <w:tcPr>
            <w:tcW w:w="1545" w:type="dxa"/>
          </w:tcPr>
          <w:p w14:paraId="6737E3B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662771DE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14:paraId="12483229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14:paraId="76B9009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14:paraId="3257CB4A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14:paraId="6D1E9F3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14:paraId="4ACFBA5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14:paraId="1E2C1A5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14:paraId="1CFB0559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14:paraId="6508F25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14:paraId="2345A044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14:paraId="41220E1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14:paraId="5282995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6E4BDE" w:rsidRPr="006C610E" w14:paraId="02041DFA" w14:textId="77777777" w:rsidTr="00575116">
        <w:tc>
          <w:tcPr>
            <w:tcW w:w="1545" w:type="dxa"/>
          </w:tcPr>
          <w:p w14:paraId="7C5E9B43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14:paraId="547746F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EEA1B5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7626C4FE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8604B12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312CC2B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D35A8EA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E9DDDB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94FA4F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F78C91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7C728BB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E7282C0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A0EBA0B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444C92" w:rsidRPr="006C610E" w14:paraId="464C50F6" w14:textId="77777777" w:rsidTr="006341FF">
        <w:tc>
          <w:tcPr>
            <w:tcW w:w="1545" w:type="dxa"/>
          </w:tcPr>
          <w:p w14:paraId="72FEBB76" w14:textId="77777777" w:rsidR="00444C92" w:rsidRPr="006C610E" w:rsidRDefault="00444C92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  <w:shd w:val="clear" w:color="auto" w:fill="auto"/>
          </w:tcPr>
          <w:p w14:paraId="316A8E30" w14:textId="77777777" w:rsidR="00444C92" w:rsidRPr="006C610E" w:rsidRDefault="00444C92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05198471" w14:textId="77777777" w:rsidR="00444C92" w:rsidRPr="00CD7348" w:rsidRDefault="00444C92" w:rsidP="00444C92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3EFA8F55" w14:textId="77777777" w:rsidR="00444C92" w:rsidRDefault="00444C92" w:rsidP="00444C92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3CD4F366" w14:textId="2B3082E9" w:rsidR="00444C92" w:rsidRPr="006C610E" w:rsidRDefault="00444C92" w:rsidP="00444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Зала 23</w:t>
            </w:r>
            <w:r w:rsidR="002D7C3D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F91983E" w14:textId="4BC1B0CC" w:rsidR="00444C92" w:rsidRPr="00CD7348" w:rsidRDefault="00444C92" w:rsidP="00CD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</w:p>
          <w:p w14:paraId="05DA0DFF" w14:textId="77777777" w:rsidR="00444C92" w:rsidRDefault="00444C92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699461C8" w14:textId="19579BEC" w:rsidR="00444C92" w:rsidRPr="006C610E" w:rsidRDefault="00444C92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Каб. „Авицена“</w:t>
            </w:r>
          </w:p>
        </w:tc>
        <w:tc>
          <w:tcPr>
            <w:tcW w:w="4152" w:type="dxa"/>
            <w:gridSpan w:val="4"/>
            <w:shd w:val="clear" w:color="auto" w:fill="auto"/>
          </w:tcPr>
          <w:p w14:paraId="05F46EB0" w14:textId="3BF23CF8" w:rsidR="00444C92" w:rsidRPr="00CD7348" w:rsidRDefault="00444C92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99D0AE8" w14:textId="77777777" w:rsidR="00444C92" w:rsidRDefault="00444C92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Петя Гайдарска (през седмица)</w:t>
            </w:r>
          </w:p>
          <w:p w14:paraId="7CB3527B" w14:textId="0F798B5C" w:rsidR="00444C92" w:rsidRPr="00A21478" w:rsidRDefault="00F55D7E" w:rsidP="00720CDA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</w:t>
            </w:r>
            <w:r w:rsidR="00444C92">
              <w:rPr>
                <w:rFonts w:ascii="Times New Roman" w:hAnsi="Times New Roman" w:cs="Times New Roman"/>
                <w:lang w:bidi="fa-IR"/>
              </w:rPr>
              <w:t xml:space="preserve"> </w:t>
            </w:r>
            <w:r w:rsidR="00A21478">
              <w:rPr>
                <w:rFonts w:ascii="Times New Roman" w:hAnsi="Times New Roman" w:cs="Times New Roman"/>
                <w:lang w:val="en-US" w:bidi="fa-IR"/>
              </w:rPr>
              <w:t>14</w:t>
            </w:r>
          </w:p>
        </w:tc>
        <w:tc>
          <w:tcPr>
            <w:tcW w:w="1038" w:type="dxa"/>
          </w:tcPr>
          <w:p w14:paraId="18DA0FCF" w14:textId="77777777" w:rsidR="00444C92" w:rsidRPr="006C610E" w:rsidRDefault="00444C92" w:rsidP="00904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6AB5799" w14:textId="05F165C6" w:rsidR="00444C92" w:rsidRPr="006C610E" w:rsidRDefault="00444C92" w:rsidP="00904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353" w:rsidRPr="006C610E" w14:paraId="01536A08" w14:textId="77777777" w:rsidTr="00A90DB5">
        <w:tc>
          <w:tcPr>
            <w:tcW w:w="1545" w:type="dxa"/>
          </w:tcPr>
          <w:p w14:paraId="78CAD909" w14:textId="77777777" w:rsidR="00522353" w:rsidRPr="006C610E" w:rsidRDefault="00522353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6B99453E" w14:textId="77777777" w:rsidR="00522353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  <w:r>
              <w:rPr>
                <w:rFonts w:ascii="Times New Roman" w:hAnsi="Times New Roman" w:cs="Times New Roman"/>
              </w:rPr>
              <w:t xml:space="preserve"> (упр., през седмица)</w:t>
            </w:r>
          </w:p>
          <w:p w14:paraId="72025C2C" w14:textId="77777777" w:rsidR="00522353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070A7AF1" w14:textId="5F96FF8A" w:rsidR="00522353" w:rsidRPr="006C610E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10AB689C" w14:textId="77777777" w:rsidR="00522353" w:rsidRPr="00CD7348" w:rsidRDefault="00522353" w:rsidP="0052235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1AD8D807" w14:textId="77777777" w:rsidR="00522353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76AF7DC9" w14:textId="0BE45698" w:rsidR="00522353" w:rsidRPr="006C610E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42C484D5" w14:textId="4E8F0201" w:rsidR="00522353" w:rsidRPr="00CD7348" w:rsidRDefault="00522353" w:rsidP="00CD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Синтаксис</w:t>
            </w:r>
          </w:p>
          <w:p w14:paraId="0AD33766" w14:textId="77777777" w:rsidR="00522353" w:rsidRDefault="00522353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614F312E" w14:textId="50BEC7AE" w:rsidR="00522353" w:rsidRPr="006C610E" w:rsidRDefault="00522353" w:rsidP="00C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038" w:type="dxa"/>
            <w:shd w:val="clear" w:color="auto" w:fill="auto"/>
          </w:tcPr>
          <w:p w14:paraId="316DE972" w14:textId="77777777" w:rsidR="00522353" w:rsidRPr="0069511F" w:rsidRDefault="00522353" w:rsidP="00695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507168A4" w14:textId="024BCFC2" w:rsidR="00522353" w:rsidRPr="0069511F" w:rsidRDefault="00522353" w:rsidP="00695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DDDB504" w14:textId="77777777" w:rsidR="00522353" w:rsidRPr="006C610E" w:rsidRDefault="00522353" w:rsidP="00506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C1B35E3" w14:textId="06BE4EB2" w:rsidR="00522353" w:rsidRPr="006C610E" w:rsidRDefault="00522353" w:rsidP="00506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14:paraId="4BF65685" w14:textId="365DEB5E" w:rsidR="00522353" w:rsidRPr="006C610E" w:rsidRDefault="00522353" w:rsidP="008C5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46211D8" w14:textId="77777777" w:rsidR="00522353" w:rsidRPr="006C610E" w:rsidRDefault="00522353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A60DDF" w:rsidRPr="006C610E" w14:paraId="3302ADCD" w14:textId="77777777" w:rsidTr="00A056F5">
        <w:tc>
          <w:tcPr>
            <w:tcW w:w="1545" w:type="dxa"/>
          </w:tcPr>
          <w:p w14:paraId="78177138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  <w:shd w:val="clear" w:color="auto" w:fill="auto"/>
          </w:tcPr>
          <w:p w14:paraId="365F7A04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4EACC7F9" w14:textId="5F4CCB82" w:rsidR="00A60DDF" w:rsidRDefault="00A60DDF" w:rsidP="00A60DDF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Кюрдски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="00D95D30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58088DA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14:paraId="3F0EF487" w14:textId="0D1FED49" w:rsidR="00A60DDF" w:rsidRDefault="00A60DDF" w:rsidP="00A60DD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  <w:p w14:paraId="288763DE" w14:textId="77777777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14:paraId="274487B3" w14:textId="77777777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Иранско обществознание</w:t>
            </w:r>
          </w:p>
          <w:p w14:paraId="0B16AE34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14:paraId="7638F460" w14:textId="1CDEB6DB" w:rsidR="00A60DDF" w:rsidRPr="00CD7348" w:rsidRDefault="00A60DDF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076" w:type="dxa"/>
            <w:gridSpan w:val="2"/>
            <w:shd w:val="clear" w:color="auto" w:fill="auto"/>
          </w:tcPr>
          <w:p w14:paraId="4AA15CAF" w14:textId="00FFDCFC" w:rsidR="00A60DDF" w:rsidRPr="00CD7348" w:rsidRDefault="00D95D30" w:rsidP="00A60DDF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ИР Иран в контекста на МО</w:t>
            </w:r>
          </w:p>
          <w:p w14:paraId="2B6D7317" w14:textId="77777777" w:rsidR="00A60DDF" w:rsidRDefault="00A60DDF" w:rsidP="00A60DDF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Илона Великова</w:t>
            </w:r>
          </w:p>
          <w:p w14:paraId="64984723" w14:textId="301B7B12" w:rsidR="00A60DDF" w:rsidRPr="006C610E" w:rsidRDefault="00F55D7E" w:rsidP="00A6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</w:t>
            </w:r>
            <w:r w:rsidR="00A60DDF">
              <w:rPr>
                <w:rFonts w:ascii="Times New Roman" w:hAnsi="Times New Roman" w:cs="Times New Roman"/>
                <w:lang w:bidi="fa-IR"/>
              </w:rPr>
              <w:t xml:space="preserve"> </w:t>
            </w:r>
            <w:r w:rsidR="00C02BC7">
              <w:rPr>
                <w:rFonts w:ascii="Times New Roman" w:hAnsi="Times New Roman" w:cs="Times New Roman"/>
                <w:lang w:bidi="fa-IR"/>
              </w:rPr>
              <w:t>14</w:t>
            </w:r>
          </w:p>
        </w:tc>
        <w:tc>
          <w:tcPr>
            <w:tcW w:w="1038" w:type="dxa"/>
          </w:tcPr>
          <w:p w14:paraId="6C440C9E" w14:textId="5A17F82A" w:rsidR="00A60DDF" w:rsidRPr="006C610E" w:rsidRDefault="00A60DDF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9A4FE97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9C79DA1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9F6FADD" w14:textId="77777777" w:rsidR="00A60DDF" w:rsidRPr="006C610E" w:rsidRDefault="00A60DDF" w:rsidP="00456066">
            <w:pPr>
              <w:rPr>
                <w:rFonts w:ascii="Times New Roman" w:hAnsi="Times New Roman" w:cs="Times New Roman"/>
              </w:rPr>
            </w:pPr>
          </w:p>
        </w:tc>
      </w:tr>
      <w:tr w:rsidR="00A1362E" w:rsidRPr="006C610E" w14:paraId="720F5E3C" w14:textId="77777777" w:rsidTr="005443E6">
        <w:tc>
          <w:tcPr>
            <w:tcW w:w="1545" w:type="dxa"/>
          </w:tcPr>
          <w:p w14:paraId="08D27030" w14:textId="77777777" w:rsidR="00A1362E" w:rsidRPr="006C610E" w:rsidRDefault="00A1362E" w:rsidP="0045606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  <w:shd w:val="clear" w:color="auto" w:fill="auto"/>
          </w:tcPr>
          <w:p w14:paraId="0C268555" w14:textId="77777777" w:rsidR="00A1362E" w:rsidRPr="006C610E" w:rsidRDefault="00A1362E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7B03245C" w14:textId="77777777" w:rsidR="00A1362E" w:rsidRPr="006C610E" w:rsidRDefault="00A1362E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4296E604" w14:textId="77777777" w:rsidR="00A1362E" w:rsidRPr="006C610E" w:rsidRDefault="00A1362E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auto"/>
          </w:tcPr>
          <w:p w14:paraId="3E21C9FF" w14:textId="7BB21CAD" w:rsidR="00A1362E" w:rsidRPr="006C610E" w:rsidRDefault="00A1362E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3"/>
            <w:shd w:val="clear" w:color="auto" w:fill="auto"/>
          </w:tcPr>
          <w:p w14:paraId="063B0114" w14:textId="77777777" w:rsidR="00A1362E" w:rsidRPr="00CD7348" w:rsidRDefault="00A1362E" w:rsidP="00A1362E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0A52313" w14:textId="77777777" w:rsidR="00A1362E" w:rsidRDefault="00A1362E" w:rsidP="00A1362E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6B9263CE" w14:textId="7A3F5C53" w:rsidR="00A1362E" w:rsidRPr="006C610E" w:rsidRDefault="00A1362E" w:rsidP="00A13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38" w:type="dxa"/>
            <w:shd w:val="clear" w:color="auto" w:fill="auto"/>
          </w:tcPr>
          <w:p w14:paraId="6A0BD523" w14:textId="77777777" w:rsidR="00A1362E" w:rsidRPr="006C610E" w:rsidRDefault="00A1362E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FD325A3" w14:textId="55C46CE5" w:rsidR="00A1362E" w:rsidRPr="006C610E" w:rsidRDefault="00A1362E" w:rsidP="00456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257D80D" w14:textId="77777777" w:rsidR="00A1362E" w:rsidRPr="006C610E" w:rsidRDefault="00A1362E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F082BAF" w14:textId="77777777" w:rsidR="00A1362E" w:rsidRPr="006C610E" w:rsidRDefault="00A1362E" w:rsidP="004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780C4ED" w14:textId="77777777" w:rsidR="00A1362E" w:rsidRPr="006C610E" w:rsidRDefault="00A1362E" w:rsidP="00456066">
            <w:pPr>
              <w:rPr>
                <w:rFonts w:ascii="Times New Roman" w:hAnsi="Times New Roman" w:cs="Times New Roman"/>
              </w:rPr>
            </w:pPr>
          </w:p>
        </w:tc>
      </w:tr>
    </w:tbl>
    <w:p w14:paraId="40863CA4" w14:textId="77777777" w:rsidR="00DB5C7A" w:rsidRDefault="00DB5C7A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33FC5" w14:textId="77777777" w:rsidR="00DB5C7A" w:rsidRDefault="00DB5C7A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2C1C" w14:textId="77777777" w:rsidR="00F55D7E" w:rsidRDefault="00F55D7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E6961" w14:textId="78D1428E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00A115B1" w14:textId="77777777" w:rsidR="00E62617" w:rsidRPr="006C610E" w:rsidRDefault="00E62617" w:rsidP="00E62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271FABF" w14:textId="4C9691BE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34B9" w:rsidRPr="006C610E">
        <w:rPr>
          <w:rFonts w:ascii="Times New Roman" w:hAnsi="Times New Roman" w:cs="Times New Roman"/>
          <w:b/>
          <w:bCs/>
          <w:sz w:val="24"/>
          <w:szCs w:val="24"/>
        </w:rPr>
        <w:t>ИРАНИСТИКА</w:t>
      </w:r>
      <w:r w:rsidR="00993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C610E"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49AD5E1B" w14:textId="77777777" w:rsidR="006E4BDE" w:rsidRPr="006C610E" w:rsidRDefault="006E4BDE" w:rsidP="006E4B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982"/>
        <w:gridCol w:w="7"/>
        <w:gridCol w:w="975"/>
        <w:gridCol w:w="982"/>
        <w:gridCol w:w="8"/>
        <w:gridCol w:w="883"/>
        <w:gridCol w:w="992"/>
        <w:gridCol w:w="1276"/>
        <w:gridCol w:w="1134"/>
        <w:gridCol w:w="1276"/>
        <w:gridCol w:w="1051"/>
        <w:gridCol w:w="977"/>
        <w:gridCol w:w="953"/>
        <w:gridCol w:w="953"/>
      </w:tblGrid>
      <w:tr w:rsidR="006E4BDE" w:rsidRPr="006C610E" w14:paraId="03EB4AC8" w14:textId="77777777" w:rsidTr="005535AC">
        <w:tc>
          <w:tcPr>
            <w:tcW w:w="1545" w:type="dxa"/>
          </w:tcPr>
          <w:p w14:paraId="1B00212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6F04ABD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75" w:type="dxa"/>
          </w:tcPr>
          <w:p w14:paraId="2141F6D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0" w:type="dxa"/>
            <w:gridSpan w:val="2"/>
          </w:tcPr>
          <w:p w14:paraId="7AA7100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83" w:type="dxa"/>
          </w:tcPr>
          <w:p w14:paraId="761F0E1F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206DA7F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276" w:type="dxa"/>
          </w:tcPr>
          <w:p w14:paraId="29D2379B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14:paraId="00ABEC9C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276" w:type="dxa"/>
          </w:tcPr>
          <w:p w14:paraId="5EA0D218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51" w:type="dxa"/>
          </w:tcPr>
          <w:p w14:paraId="5AA8D01D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77" w:type="dxa"/>
          </w:tcPr>
          <w:p w14:paraId="1944D55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53" w:type="dxa"/>
          </w:tcPr>
          <w:p w14:paraId="00B8EDD5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53" w:type="dxa"/>
          </w:tcPr>
          <w:p w14:paraId="5188B096" w14:textId="77777777" w:rsidR="006E4BDE" w:rsidRPr="006C610E" w:rsidRDefault="006E4BD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6C610E" w:rsidRPr="006C610E" w14:paraId="2F44C5F9" w14:textId="77777777" w:rsidTr="005535AC">
        <w:tc>
          <w:tcPr>
            <w:tcW w:w="1545" w:type="dxa"/>
          </w:tcPr>
          <w:p w14:paraId="74A082E4" w14:textId="77777777" w:rsidR="006C610E" w:rsidRPr="006C610E" w:rsidRDefault="006C610E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4CCA536C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</w:tcPr>
          <w:p w14:paraId="08EF33F9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BA993D9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</w:tcPr>
          <w:p w14:paraId="1399D51C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F914E85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47DF265" w14:textId="77777777" w:rsidR="006C610E" w:rsidRPr="006C610E" w:rsidRDefault="006C610E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gridSpan w:val="4"/>
            <w:shd w:val="clear" w:color="auto" w:fill="auto"/>
          </w:tcPr>
          <w:p w14:paraId="1AD2BEFD" w14:textId="290E4BE9" w:rsidR="006C610E" w:rsidRPr="00CD7348" w:rsidRDefault="006C610E" w:rsidP="00CD7348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VII</w:t>
            </w:r>
            <w:r w:rsidR="0054569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99110BF" w14:textId="77777777" w:rsidR="006C610E" w:rsidRDefault="006C610E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Петя Гайдарска</w:t>
            </w:r>
          </w:p>
          <w:p w14:paraId="538495BB" w14:textId="7EE7F7EF" w:rsidR="004F43A3" w:rsidRPr="00B04B96" w:rsidRDefault="00F55D7E" w:rsidP="00CD73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</w:t>
            </w:r>
            <w:r w:rsidR="004F43A3">
              <w:rPr>
                <w:rFonts w:ascii="Times New Roman" w:hAnsi="Times New Roman" w:cs="Times New Roman"/>
                <w:lang w:bidi="fa-IR"/>
              </w:rPr>
              <w:t xml:space="preserve"> </w:t>
            </w:r>
            <w:r w:rsidR="00B04B96">
              <w:rPr>
                <w:rFonts w:ascii="Times New Roman" w:hAnsi="Times New Roman" w:cs="Times New Roman"/>
                <w:lang w:val="en-US" w:bidi="fa-IR"/>
              </w:rPr>
              <w:t>14</w:t>
            </w:r>
          </w:p>
        </w:tc>
        <w:tc>
          <w:tcPr>
            <w:tcW w:w="953" w:type="dxa"/>
          </w:tcPr>
          <w:p w14:paraId="207116F4" w14:textId="77777777" w:rsidR="006C610E" w:rsidRPr="006C610E" w:rsidRDefault="006C610E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D8A5753" w14:textId="77777777" w:rsidR="006C610E" w:rsidRPr="006C610E" w:rsidRDefault="006C610E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7B1DB6" w:rsidRPr="006C610E" w14:paraId="0F767FC7" w14:textId="77777777" w:rsidTr="005535AC">
        <w:tc>
          <w:tcPr>
            <w:tcW w:w="1545" w:type="dxa"/>
          </w:tcPr>
          <w:p w14:paraId="7C6BAB7C" w14:textId="77777777" w:rsidR="007B1DB6" w:rsidRPr="006C610E" w:rsidRDefault="007B1DB6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499E9F92" w14:textId="77777777" w:rsidR="007B1DB6" w:rsidRPr="006C610E" w:rsidRDefault="007B1DB6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</w:tcPr>
          <w:p w14:paraId="655C70B0" w14:textId="77777777" w:rsidR="007B1DB6" w:rsidRPr="006C610E" w:rsidRDefault="007B1DB6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43E633D" w14:textId="77777777" w:rsidR="007B1DB6" w:rsidRPr="006C610E" w:rsidRDefault="007B1DB6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</w:tcPr>
          <w:p w14:paraId="0FFD3315" w14:textId="77777777" w:rsidR="007B1DB6" w:rsidRPr="006C610E" w:rsidRDefault="007B1DB6" w:rsidP="00DB2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F9D6100" w14:textId="77777777" w:rsidR="007B1DB6" w:rsidRPr="006C610E" w:rsidRDefault="007B1DB6" w:rsidP="00DB2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003A7117" w14:textId="77777777" w:rsidR="007B1DB6" w:rsidRDefault="007B1DB6" w:rsidP="007B1DB6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Кюрдски език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– 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V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 xml:space="preserve"> 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>част</w:t>
            </w:r>
          </w:p>
          <w:p w14:paraId="5D11336E" w14:textId="77777777" w:rsidR="007B1DB6" w:rsidRDefault="007B1DB6" w:rsidP="007B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14:paraId="4BC30809" w14:textId="4A4F88A9" w:rsidR="007B1DB6" w:rsidRPr="006C610E" w:rsidRDefault="00F55D7E" w:rsidP="007B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2BCD0A20" w14:textId="77777777" w:rsidR="007B1DB6" w:rsidRPr="00CD7348" w:rsidRDefault="007B1DB6" w:rsidP="007B1D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>Съвременна персийска литература</w:t>
            </w:r>
          </w:p>
          <w:p w14:paraId="740A3421" w14:textId="77777777" w:rsidR="007B1DB6" w:rsidRDefault="007B1DB6" w:rsidP="007B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14:paraId="79C6CA82" w14:textId="467ED345" w:rsidR="007B1DB6" w:rsidRPr="006C610E" w:rsidRDefault="007B1DB6" w:rsidP="0025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Каб. „Авицена“</w:t>
            </w:r>
          </w:p>
        </w:tc>
        <w:tc>
          <w:tcPr>
            <w:tcW w:w="953" w:type="dxa"/>
          </w:tcPr>
          <w:p w14:paraId="5A53CFDE" w14:textId="77777777" w:rsidR="007B1DB6" w:rsidRPr="006C610E" w:rsidRDefault="007B1DB6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C5A4E30" w14:textId="77777777" w:rsidR="007B1DB6" w:rsidRPr="006C610E" w:rsidRDefault="007B1DB6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522353" w:rsidRPr="006C610E" w14:paraId="5C56DB06" w14:textId="77777777" w:rsidTr="005535AC">
        <w:tc>
          <w:tcPr>
            <w:tcW w:w="1545" w:type="dxa"/>
          </w:tcPr>
          <w:p w14:paraId="50109DD4" w14:textId="77777777" w:rsidR="00522353" w:rsidRPr="006C610E" w:rsidRDefault="00522353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82" w:type="dxa"/>
            <w:shd w:val="clear" w:color="auto" w:fill="auto"/>
          </w:tcPr>
          <w:p w14:paraId="0D9D3D07" w14:textId="77777777" w:rsidR="00522353" w:rsidRPr="00CD7348" w:rsidRDefault="00522353" w:rsidP="00CD7348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val="en-US" w:bidi="fa-IR"/>
              </w:rPr>
            </w:pPr>
          </w:p>
        </w:tc>
        <w:tc>
          <w:tcPr>
            <w:tcW w:w="982" w:type="dxa"/>
            <w:gridSpan w:val="2"/>
            <w:shd w:val="clear" w:color="auto" w:fill="auto"/>
          </w:tcPr>
          <w:p w14:paraId="5F551C83" w14:textId="45489C33" w:rsidR="00522353" w:rsidRPr="00CD7348" w:rsidRDefault="00522353" w:rsidP="00CD7348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val="en-US" w:bidi="fa-IR"/>
              </w:rPr>
            </w:pPr>
          </w:p>
        </w:tc>
        <w:tc>
          <w:tcPr>
            <w:tcW w:w="982" w:type="dxa"/>
            <w:shd w:val="clear" w:color="auto" w:fill="auto"/>
          </w:tcPr>
          <w:p w14:paraId="3726DB1F" w14:textId="77777777" w:rsidR="00522353" w:rsidRPr="00DA3607" w:rsidRDefault="0052235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5D3A86A8" w14:textId="549D71E2" w:rsidR="00522353" w:rsidRPr="00DA3607" w:rsidRDefault="0052235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94CB70B" w14:textId="77777777" w:rsidR="00522353" w:rsidRPr="006C610E" w:rsidRDefault="0052235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F16FCEE" w14:textId="77777777" w:rsidR="00522353" w:rsidRPr="006C610E" w:rsidRDefault="0052235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7CB73DC" w14:textId="77777777" w:rsidR="00522353" w:rsidRPr="00CD7348" w:rsidRDefault="00522353" w:rsidP="00522353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632888A6" w14:textId="77777777" w:rsidR="00522353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796D11FC" w14:textId="250F3E52" w:rsidR="00522353" w:rsidRPr="006C610E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15BEA7F0" w14:textId="77777777" w:rsidR="00522353" w:rsidRDefault="00522353" w:rsidP="005223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Теория на превода</w:t>
            </w:r>
          </w:p>
          <w:p w14:paraId="4E3D6087" w14:textId="77777777" w:rsidR="00522353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Сирма Костадинова</w:t>
            </w:r>
          </w:p>
          <w:p w14:paraId="0CE793AD" w14:textId="23ACF9AE" w:rsidR="00522353" w:rsidRPr="006C610E" w:rsidRDefault="00522353" w:rsidP="0052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953" w:type="dxa"/>
          </w:tcPr>
          <w:p w14:paraId="2B1906A7" w14:textId="77777777" w:rsidR="00522353" w:rsidRPr="006C610E" w:rsidRDefault="00522353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7A20EDFC" w14:textId="77777777" w:rsidR="00522353" w:rsidRPr="006C610E" w:rsidRDefault="00522353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545693" w:rsidRPr="006C610E" w14:paraId="1B09A788" w14:textId="77777777" w:rsidTr="005535AC">
        <w:tc>
          <w:tcPr>
            <w:tcW w:w="1545" w:type="dxa"/>
          </w:tcPr>
          <w:p w14:paraId="0B1D6666" w14:textId="77777777" w:rsidR="00545693" w:rsidRPr="006C610E" w:rsidRDefault="00545693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2ADE794F" w14:textId="77777777" w:rsidR="00545693" w:rsidRPr="0051428C" w:rsidRDefault="00545693" w:rsidP="0051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</w:tcPr>
          <w:p w14:paraId="26BA56B0" w14:textId="3310E99A" w:rsidR="00545693" w:rsidRPr="0051428C" w:rsidRDefault="00545693" w:rsidP="0051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FEB4D5B" w14:textId="77777777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</w:tcPr>
          <w:p w14:paraId="6D3366E8" w14:textId="723254C7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F87BE3" w14:textId="77777777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B37FC6E" w14:textId="140BCE5D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BE7443F" w14:textId="77777777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C436FAA" w14:textId="1A655129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auto"/>
          </w:tcPr>
          <w:p w14:paraId="521FA2ED" w14:textId="77777777" w:rsidR="00545693" w:rsidRPr="006C610E" w:rsidRDefault="00545693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22BA3398" w14:textId="77777777" w:rsidR="00545693" w:rsidRPr="006C610E" w:rsidRDefault="00545693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C5A0B5C" w14:textId="77777777" w:rsidR="00545693" w:rsidRPr="006C610E" w:rsidRDefault="00545693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0572AAA8" w14:textId="77777777" w:rsidR="00545693" w:rsidRPr="006C610E" w:rsidRDefault="00545693" w:rsidP="00575116">
            <w:pPr>
              <w:rPr>
                <w:rFonts w:ascii="Times New Roman" w:hAnsi="Times New Roman" w:cs="Times New Roman"/>
              </w:rPr>
            </w:pPr>
          </w:p>
        </w:tc>
      </w:tr>
      <w:tr w:rsidR="00382D80" w:rsidRPr="006C610E" w14:paraId="2BDE4847" w14:textId="77777777" w:rsidTr="005535AC">
        <w:tc>
          <w:tcPr>
            <w:tcW w:w="1545" w:type="dxa"/>
          </w:tcPr>
          <w:p w14:paraId="5C6CBE3B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5BA45F3D" w14:textId="77777777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75" w:type="dxa"/>
            <w:shd w:val="clear" w:color="auto" w:fill="auto"/>
          </w:tcPr>
          <w:p w14:paraId="4A71F5B9" w14:textId="6C783C0B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1E82453" w14:textId="77777777" w:rsidR="00382D80" w:rsidRPr="002A297B" w:rsidRDefault="00382D80" w:rsidP="0051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</w:tcPr>
          <w:p w14:paraId="61BE6216" w14:textId="22D49F18" w:rsidR="00382D80" w:rsidRPr="002A297B" w:rsidRDefault="00382D80" w:rsidP="0051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4C018C" w14:textId="77777777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2FAE1EB" w14:textId="4BBE3033" w:rsidR="00382D80" w:rsidRPr="006C610E" w:rsidRDefault="00382D80" w:rsidP="00CD7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E9F405C" w14:textId="0E350101" w:rsidR="00382D80" w:rsidRPr="002D7C3D" w:rsidRDefault="00382D80" w:rsidP="00382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C3D">
              <w:rPr>
                <w:rFonts w:ascii="Times New Roman" w:hAnsi="Times New Roman" w:cs="Times New Roman"/>
                <w:b/>
                <w:bCs/>
              </w:rPr>
              <w:t>Съвременна персийска литература (упр.)</w:t>
            </w:r>
          </w:p>
          <w:p w14:paraId="60152004" w14:textId="77777777" w:rsidR="00382D80" w:rsidRPr="002D7C3D" w:rsidRDefault="00382D80" w:rsidP="00382D80">
            <w:pPr>
              <w:jc w:val="center"/>
              <w:rPr>
                <w:rFonts w:ascii="Times New Roman" w:hAnsi="Times New Roman" w:cs="Times New Roman"/>
              </w:rPr>
            </w:pPr>
            <w:r w:rsidRPr="002D7C3D">
              <w:rPr>
                <w:rFonts w:ascii="Times New Roman" w:hAnsi="Times New Roman" w:cs="Times New Roman"/>
              </w:rPr>
              <w:t>Владимир Митев</w:t>
            </w:r>
          </w:p>
          <w:p w14:paraId="4BEC6201" w14:textId="37C06F24" w:rsidR="00382D80" w:rsidRPr="006C610E" w:rsidRDefault="00382D80" w:rsidP="00382D80">
            <w:pPr>
              <w:jc w:val="center"/>
              <w:rPr>
                <w:rFonts w:ascii="Times New Roman" w:hAnsi="Times New Roman" w:cs="Times New Roman"/>
              </w:rPr>
            </w:pPr>
            <w:r w:rsidRPr="002D7C3D">
              <w:rPr>
                <w:rFonts w:ascii="Times New Roman" w:hAnsi="Times New Roman" w:cs="Times New Roman"/>
              </w:rPr>
              <w:t>Зала 23 (през седмица)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D6C8CE1" w14:textId="1B42ED88" w:rsidR="00382D80" w:rsidRPr="00CD7348" w:rsidRDefault="00382D80" w:rsidP="00382D80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CD7348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VI</w:t>
            </w:r>
            <w:r w:rsidR="0054569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CD7348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86579B6" w14:textId="77777777" w:rsidR="00382D80" w:rsidRDefault="00382D80" w:rsidP="00382D8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1D27DE66" w14:textId="67FB438F" w:rsidR="00382D80" w:rsidRPr="006C610E" w:rsidRDefault="00382D80" w:rsidP="00382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953" w:type="dxa"/>
          </w:tcPr>
          <w:p w14:paraId="1D8BB80A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142007F7" w14:textId="77777777" w:rsidR="00382D80" w:rsidRPr="006C610E" w:rsidRDefault="00382D80" w:rsidP="00575116">
            <w:pPr>
              <w:rPr>
                <w:rFonts w:ascii="Times New Roman" w:hAnsi="Times New Roman" w:cs="Times New Roman"/>
              </w:rPr>
            </w:pPr>
          </w:p>
        </w:tc>
      </w:tr>
    </w:tbl>
    <w:p w14:paraId="09879274" w14:textId="77777777" w:rsidR="006E4BDE" w:rsidRDefault="006E4BDE" w:rsidP="00150963">
      <w:pPr>
        <w:rPr>
          <w:rFonts w:ascii="Times New Roman" w:hAnsi="Times New Roman" w:cs="Times New Roman"/>
        </w:rPr>
      </w:pPr>
    </w:p>
    <w:p w14:paraId="10AE2B6E" w14:textId="77777777" w:rsidR="00DB5C7A" w:rsidRDefault="00DB5C7A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5C2EBD" w14:textId="77777777" w:rsidR="002D7C3D" w:rsidRPr="002D7C3D" w:rsidRDefault="002D7C3D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DFEBB" w14:textId="04C4DF13" w:rsidR="00C356F6" w:rsidRPr="006C610E" w:rsidRDefault="00C356F6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3EC9E87D" w14:textId="77777777" w:rsidR="00E62617" w:rsidRPr="006C610E" w:rsidRDefault="00E62617" w:rsidP="00E62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C7898B2" w14:textId="228556E3" w:rsidR="00C356F6" w:rsidRDefault="00C356F6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 „ИНДИЙСКО И ИРАНСКО КУЛТУРОЗНАНИЕ И ОБЩЕСТВОЗНАНИЕ“</w:t>
      </w:r>
      <w:r w:rsidR="00040FE6">
        <w:rPr>
          <w:rFonts w:ascii="Times New Roman" w:hAnsi="Times New Roman" w:cs="Times New Roman"/>
          <w:b/>
          <w:bCs/>
          <w:sz w:val="24"/>
          <w:szCs w:val="24"/>
        </w:rPr>
        <w:t xml:space="preserve"> (ИРАНИСТИКА)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10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610E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p w14:paraId="3994E19E" w14:textId="77777777" w:rsidR="00F55D7E" w:rsidRDefault="00F55D7E" w:rsidP="00C35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13999" w:type="dxa"/>
        <w:tblLayout w:type="fixed"/>
        <w:tblLook w:val="04A0" w:firstRow="1" w:lastRow="0" w:firstColumn="1" w:lastColumn="0" w:noHBand="0" w:noVBand="1"/>
      </w:tblPr>
      <w:tblGrid>
        <w:gridCol w:w="1546"/>
        <w:gridCol w:w="1001"/>
        <w:gridCol w:w="1134"/>
        <w:gridCol w:w="992"/>
        <w:gridCol w:w="1139"/>
        <w:gridCol w:w="1046"/>
        <w:gridCol w:w="14"/>
        <w:gridCol w:w="112"/>
        <w:gridCol w:w="949"/>
        <w:gridCol w:w="991"/>
        <w:gridCol w:w="28"/>
        <w:gridCol w:w="47"/>
        <w:gridCol w:w="962"/>
        <w:gridCol w:w="38"/>
        <w:gridCol w:w="1000"/>
        <w:gridCol w:w="1000"/>
        <w:gridCol w:w="1000"/>
        <w:gridCol w:w="1000"/>
      </w:tblGrid>
      <w:tr w:rsidR="00E95E99" w:rsidRPr="006C610E" w14:paraId="226A6E03" w14:textId="77777777" w:rsidTr="00F55D7E">
        <w:tc>
          <w:tcPr>
            <w:tcW w:w="1546" w:type="dxa"/>
          </w:tcPr>
          <w:p w14:paraId="1F5F6F13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B34F14A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14:paraId="29195F01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14:paraId="4D5E68E7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39" w:type="dxa"/>
          </w:tcPr>
          <w:p w14:paraId="39EB40F5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72" w:type="dxa"/>
            <w:gridSpan w:val="3"/>
          </w:tcPr>
          <w:p w14:paraId="1127C515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49" w:type="dxa"/>
          </w:tcPr>
          <w:p w14:paraId="3DC07472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66" w:type="dxa"/>
            <w:gridSpan w:val="3"/>
          </w:tcPr>
          <w:p w14:paraId="1B400DA3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00" w:type="dxa"/>
            <w:gridSpan w:val="2"/>
          </w:tcPr>
          <w:p w14:paraId="0357DFFD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00" w:type="dxa"/>
          </w:tcPr>
          <w:p w14:paraId="5D38A21C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00" w:type="dxa"/>
          </w:tcPr>
          <w:p w14:paraId="60AFE4A9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0" w:type="dxa"/>
          </w:tcPr>
          <w:p w14:paraId="56E41517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0" w:type="dxa"/>
          </w:tcPr>
          <w:p w14:paraId="0709EA33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95E99" w:rsidRPr="006C610E" w14:paraId="48BEBC8F" w14:textId="77777777" w:rsidTr="00F55D7E">
        <w:tc>
          <w:tcPr>
            <w:tcW w:w="1546" w:type="dxa"/>
          </w:tcPr>
          <w:p w14:paraId="680B2781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01" w:type="dxa"/>
          </w:tcPr>
          <w:p w14:paraId="0EF76578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3FC6BC2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5BED009" w14:textId="77777777" w:rsidR="00E95E99" w:rsidRPr="00135E33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43FCBF3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5E800B95" w14:textId="77777777" w:rsidR="00E95E99" w:rsidRPr="002A297B" w:rsidRDefault="00E95E99" w:rsidP="00552897">
            <w:pPr>
              <w:pStyle w:val="NoSpacing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3066" w:type="dxa"/>
            <w:gridSpan w:val="6"/>
            <w:shd w:val="clear" w:color="auto" w:fill="auto"/>
          </w:tcPr>
          <w:p w14:paraId="39EE30DA" w14:textId="77777777" w:rsidR="00E95E99" w:rsidRPr="00FF30FC" w:rsidRDefault="00E95E99" w:rsidP="00E95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0FC">
              <w:rPr>
                <w:rFonts w:ascii="Times New Roman" w:hAnsi="Times New Roman" w:cs="Times New Roman"/>
                <w:b/>
                <w:bCs/>
              </w:rPr>
              <w:t>Персийска цивилизация</w:t>
            </w:r>
          </w:p>
          <w:p w14:paraId="01D5011A" w14:textId="77777777" w:rsidR="00E95E99" w:rsidRDefault="00E95E99" w:rsidP="00E95E99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Гл. ас. д-р Сирма Костадинова</w:t>
            </w:r>
          </w:p>
          <w:p w14:paraId="440EBE4F" w14:textId="57F02E57" w:rsidR="00E95E99" w:rsidRPr="006C610E" w:rsidRDefault="00E95E99" w:rsidP="00E95E99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3000" w:type="dxa"/>
            <w:gridSpan w:val="3"/>
          </w:tcPr>
          <w:p w14:paraId="21B22148" w14:textId="77777777" w:rsidR="00E95E99" w:rsidRPr="00E95E99" w:rsidRDefault="00E95E99" w:rsidP="00E95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E99">
              <w:rPr>
                <w:rFonts w:ascii="Times New Roman" w:hAnsi="Times New Roman" w:cs="Times New Roman"/>
                <w:b/>
                <w:bCs/>
              </w:rPr>
              <w:t>Музикална култура на Индия и Иран</w:t>
            </w:r>
          </w:p>
          <w:p w14:paraId="714B75D0" w14:textId="77777777" w:rsidR="00E95E99" w:rsidRPr="00E95E99" w:rsidRDefault="00E95E99" w:rsidP="00E95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5E99">
              <w:rPr>
                <w:rFonts w:ascii="Times New Roman" w:hAnsi="Times New Roman" w:cs="Times New Roman"/>
              </w:rPr>
              <w:t>Проф. д-р Иванка Влаева</w:t>
            </w:r>
          </w:p>
          <w:p w14:paraId="56B06926" w14:textId="4B0D4C7A" w:rsidR="00E95E99" w:rsidRPr="00E95E99" w:rsidRDefault="00E95E99" w:rsidP="00E95E99">
            <w:pPr>
              <w:jc w:val="center"/>
              <w:rPr>
                <w:rFonts w:ascii="Times New Roman" w:hAnsi="Times New Roman" w:cs="Times New Roman"/>
              </w:rPr>
            </w:pPr>
            <w:r w:rsidRPr="00E95E99">
              <w:rPr>
                <w:rFonts w:ascii="Times New Roman" w:hAnsi="Times New Roman" w:cs="Times New Roman"/>
              </w:rPr>
              <w:t>Зала 2</w:t>
            </w:r>
            <w:r w:rsidR="00287802">
              <w:rPr>
                <w:rFonts w:ascii="Times New Roman" w:hAnsi="Times New Roman" w:cs="Times New Roman"/>
              </w:rPr>
              <w:t>0</w:t>
            </w:r>
          </w:p>
        </w:tc>
      </w:tr>
      <w:tr w:rsidR="00E95E99" w:rsidRPr="006C610E" w14:paraId="069F9298" w14:textId="77777777" w:rsidTr="00F55D7E">
        <w:tc>
          <w:tcPr>
            <w:tcW w:w="1546" w:type="dxa"/>
          </w:tcPr>
          <w:p w14:paraId="5854870D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1" w:type="dxa"/>
          </w:tcPr>
          <w:p w14:paraId="3DCDD40A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C4C6711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A1AAC13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</w:tcPr>
          <w:p w14:paraId="2C4837E2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14:paraId="6994B0EA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14:paraId="0853FCB8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1912CE0D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  <w:shd w:val="clear" w:color="auto" w:fill="auto"/>
          </w:tcPr>
          <w:p w14:paraId="01778CD6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14:paraId="6262A57D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D738BA4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4C11913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EEBC98B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</w:tr>
      <w:tr w:rsidR="00E95E99" w:rsidRPr="006C610E" w14:paraId="69865DE2" w14:textId="77777777" w:rsidTr="00F55D7E">
        <w:tc>
          <w:tcPr>
            <w:tcW w:w="1546" w:type="dxa"/>
          </w:tcPr>
          <w:p w14:paraId="32C7946E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4266" w:type="dxa"/>
            <w:gridSpan w:val="4"/>
          </w:tcPr>
          <w:p w14:paraId="2D96172E" w14:textId="77777777" w:rsidR="00E95E99" w:rsidRPr="00135E33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720403AB" w14:textId="77777777" w:rsidR="00E95E99" w:rsidRPr="00E5021F" w:rsidRDefault="00E95E99" w:rsidP="00552897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Никол Карапеева</w:t>
            </w:r>
          </w:p>
          <w:p w14:paraId="1F0DADA9" w14:textId="77777777" w:rsidR="00E95E99" w:rsidRPr="00A675F2" w:rsidRDefault="00E95E99" w:rsidP="00552897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66445EA5" w14:textId="77777777" w:rsidR="00E95E99" w:rsidRPr="00135E33" w:rsidRDefault="00E95E99" w:rsidP="0055289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61" w:type="dxa"/>
            <w:gridSpan w:val="2"/>
            <w:shd w:val="clear" w:color="auto" w:fill="auto"/>
          </w:tcPr>
          <w:p w14:paraId="592C11FF" w14:textId="0170FA70" w:rsidR="00E95E99" w:rsidRPr="00135E33" w:rsidRDefault="00E95E99" w:rsidP="0055289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066" w:type="dxa"/>
            <w:gridSpan w:val="6"/>
            <w:shd w:val="clear" w:color="auto" w:fill="auto"/>
          </w:tcPr>
          <w:p w14:paraId="0ABB3802" w14:textId="77777777" w:rsidR="00E95E99" w:rsidRPr="00135E33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B606C6F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14:paraId="4D2CB1A5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Зала 23А</w:t>
            </w:r>
          </w:p>
        </w:tc>
        <w:tc>
          <w:tcPr>
            <w:tcW w:w="1000" w:type="dxa"/>
          </w:tcPr>
          <w:p w14:paraId="46A7E02E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1502B5D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B9C62C7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</w:tr>
      <w:tr w:rsidR="00182F0B" w:rsidRPr="006C610E" w14:paraId="40FDB1D6" w14:textId="77777777" w:rsidTr="00F55D7E">
        <w:tc>
          <w:tcPr>
            <w:tcW w:w="1546" w:type="dxa"/>
          </w:tcPr>
          <w:p w14:paraId="62CC8F06" w14:textId="77777777" w:rsidR="00182F0B" w:rsidRPr="006C610E" w:rsidRDefault="00182F0B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266" w:type="dxa"/>
            <w:gridSpan w:val="4"/>
          </w:tcPr>
          <w:p w14:paraId="5C97D6E8" w14:textId="77777777" w:rsidR="00182F0B" w:rsidRPr="00135E33" w:rsidRDefault="00182F0B" w:rsidP="00552897">
            <w:pPr>
              <w:jc w:val="center"/>
              <w:rPr>
                <w:rFonts w:ascii="Times New Roman" w:hAnsi="Times New Roman" w:cs="Times New Roman"/>
                <w:b/>
                <w:bCs/>
                <w:lang w:val="en-US"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481C7A8A" w14:textId="77777777" w:rsidR="00182F0B" w:rsidRPr="00E5021F" w:rsidRDefault="00182F0B" w:rsidP="00552897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Никол Карапеева</w:t>
            </w:r>
          </w:p>
          <w:p w14:paraId="0795EE6E" w14:textId="77777777" w:rsidR="00182F0B" w:rsidRPr="006C610E" w:rsidRDefault="00182F0B" w:rsidP="00552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121" w:type="dxa"/>
            <w:gridSpan w:val="4"/>
            <w:shd w:val="clear" w:color="auto" w:fill="auto"/>
          </w:tcPr>
          <w:p w14:paraId="1DE8B3D3" w14:textId="77777777" w:rsidR="00182F0B" w:rsidRPr="00545693" w:rsidRDefault="00182F0B" w:rsidP="0055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693">
              <w:rPr>
                <w:rFonts w:ascii="Times New Roman" w:hAnsi="Times New Roman" w:cs="Times New Roman"/>
                <w:b/>
                <w:bCs/>
              </w:rPr>
              <w:t>Странознание</w:t>
            </w:r>
          </w:p>
          <w:p w14:paraId="03477288" w14:textId="77777777" w:rsidR="00182F0B" w:rsidRDefault="00182F0B" w:rsidP="00552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14:paraId="67018CD1" w14:textId="77777777" w:rsidR="00182F0B" w:rsidRPr="00545693" w:rsidRDefault="00182F0B" w:rsidP="00552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66" w:type="dxa"/>
            <w:gridSpan w:val="7"/>
            <w:shd w:val="clear" w:color="auto" w:fill="auto"/>
          </w:tcPr>
          <w:p w14:paraId="3FF9DE96" w14:textId="77777777" w:rsidR="00182F0B" w:rsidRPr="00F771E9" w:rsidRDefault="00182F0B" w:rsidP="0018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1E9">
              <w:rPr>
                <w:rFonts w:ascii="Times New Roman" w:hAnsi="Times New Roman" w:cs="Times New Roman"/>
                <w:b/>
                <w:bCs/>
              </w:rPr>
              <w:t>Визуална култура на Индия и Иран</w:t>
            </w:r>
          </w:p>
          <w:p w14:paraId="6FDD0365" w14:textId="77777777" w:rsidR="00182F0B" w:rsidRDefault="00182F0B" w:rsidP="0018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Андроника Мартонова</w:t>
            </w:r>
          </w:p>
          <w:p w14:paraId="08FB4B37" w14:textId="77777777" w:rsidR="00182F0B" w:rsidRDefault="00182F0B" w:rsidP="0018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м. април)</w:t>
            </w:r>
          </w:p>
          <w:p w14:paraId="01592F15" w14:textId="1F539510" w:rsidR="003C447A" w:rsidRPr="006C610E" w:rsidRDefault="003C447A" w:rsidP="0018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000" w:type="dxa"/>
          </w:tcPr>
          <w:p w14:paraId="556FEF53" w14:textId="77777777" w:rsidR="00182F0B" w:rsidRPr="006C610E" w:rsidRDefault="00182F0B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23D33EC" w14:textId="77777777" w:rsidR="00182F0B" w:rsidRPr="006C610E" w:rsidRDefault="00182F0B" w:rsidP="00552897">
            <w:pPr>
              <w:rPr>
                <w:rFonts w:ascii="Times New Roman" w:hAnsi="Times New Roman" w:cs="Times New Roman"/>
              </w:rPr>
            </w:pPr>
          </w:p>
        </w:tc>
      </w:tr>
      <w:tr w:rsidR="00E95E99" w:rsidRPr="006C610E" w14:paraId="299D3694" w14:textId="77777777" w:rsidTr="00F55D7E">
        <w:tc>
          <w:tcPr>
            <w:tcW w:w="1546" w:type="dxa"/>
          </w:tcPr>
          <w:p w14:paraId="5F9C350F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  <w:r w:rsidRPr="006C610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2135" w:type="dxa"/>
            <w:gridSpan w:val="2"/>
          </w:tcPr>
          <w:p w14:paraId="06AC63E2" w14:textId="77777777" w:rsidR="00E95E99" w:rsidRPr="00135E33" w:rsidRDefault="00E95E99" w:rsidP="00552897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135E33">
              <w:rPr>
                <w:rFonts w:ascii="Times New Roman" w:hAnsi="Times New Roman" w:cs="Times New Roman"/>
                <w:b/>
                <w:bCs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135E33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1E808A01" w14:textId="77777777" w:rsidR="00E95E99" w:rsidRDefault="00E95E99" w:rsidP="00552897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14:paraId="443B04FB" w14:textId="77777777" w:rsidR="00E95E99" w:rsidRPr="00A1362E" w:rsidRDefault="00E95E99" w:rsidP="00552897">
            <w:pPr>
              <w:jc w:val="center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73AE900" w14:textId="77777777" w:rsidR="00E95E99" w:rsidRPr="006E67A7" w:rsidRDefault="00E95E99" w:rsidP="005528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7A7">
              <w:rPr>
                <w:rFonts w:ascii="Times New Roman" w:hAnsi="Times New Roman" w:cs="Times New Roman"/>
                <w:b/>
                <w:bCs/>
              </w:rPr>
              <w:t>Езикова култура</w:t>
            </w:r>
          </w:p>
          <w:p w14:paraId="1A097A59" w14:textId="65483092" w:rsidR="00E95E99" w:rsidRPr="006E67A7" w:rsidRDefault="00E95E99" w:rsidP="005528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67A7">
              <w:rPr>
                <w:rFonts w:ascii="Times New Roman" w:hAnsi="Times New Roman" w:cs="Times New Roman"/>
                <w:b/>
                <w:bCs/>
              </w:rPr>
              <w:t xml:space="preserve">Гл. ас. д-р </w:t>
            </w:r>
            <w:r w:rsidR="004C65FB">
              <w:rPr>
                <w:rFonts w:ascii="Times New Roman" w:hAnsi="Times New Roman" w:cs="Times New Roman"/>
                <w:b/>
                <w:bCs/>
              </w:rPr>
              <w:t>Ласка Ласкова</w:t>
            </w:r>
          </w:p>
          <w:p w14:paraId="78A75789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  <w:r w:rsidRPr="00517F80"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1046" w:type="dxa"/>
            <w:shd w:val="clear" w:color="auto" w:fill="auto"/>
          </w:tcPr>
          <w:p w14:paraId="46D60D3E" w14:textId="77777777" w:rsidR="00E95E99" w:rsidRPr="0015450B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1CC6E1B6" w14:textId="77777777" w:rsidR="00E95E99" w:rsidRPr="0015450B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14:paraId="14CDC2F6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  <w:shd w:val="clear" w:color="auto" w:fill="auto"/>
          </w:tcPr>
          <w:p w14:paraId="34BD018E" w14:textId="77777777" w:rsidR="00E95E99" w:rsidRPr="006C610E" w:rsidRDefault="00E95E99" w:rsidP="00552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1F1622D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4503E07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56858AE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F1EBF4A" w14:textId="77777777" w:rsidR="00E95E99" w:rsidRPr="006C610E" w:rsidRDefault="00E95E99" w:rsidP="00552897">
            <w:pPr>
              <w:rPr>
                <w:rFonts w:ascii="Times New Roman" w:hAnsi="Times New Roman" w:cs="Times New Roman"/>
              </w:rPr>
            </w:pPr>
          </w:p>
        </w:tc>
      </w:tr>
    </w:tbl>
    <w:p w14:paraId="283AB6A7" w14:textId="77777777" w:rsidR="00C356F6" w:rsidRDefault="00C356F6" w:rsidP="00A056F5">
      <w:pPr>
        <w:rPr>
          <w:rFonts w:ascii="Times New Roman" w:hAnsi="Times New Roman" w:cs="Times New Roman"/>
        </w:rPr>
      </w:pPr>
    </w:p>
    <w:sectPr w:rsidR="00C356F6" w:rsidSect="007804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2A"/>
    <w:rsid w:val="00002CA4"/>
    <w:rsid w:val="00040FE6"/>
    <w:rsid w:val="00045349"/>
    <w:rsid w:val="00057BE9"/>
    <w:rsid w:val="00074231"/>
    <w:rsid w:val="000A17C3"/>
    <w:rsid w:val="000B0A52"/>
    <w:rsid w:val="000B1C34"/>
    <w:rsid w:val="0012329A"/>
    <w:rsid w:val="001319F2"/>
    <w:rsid w:val="00135E33"/>
    <w:rsid w:val="00142A8E"/>
    <w:rsid w:val="00150963"/>
    <w:rsid w:val="0015450B"/>
    <w:rsid w:val="00175297"/>
    <w:rsid w:val="00175DE5"/>
    <w:rsid w:val="00182F0B"/>
    <w:rsid w:val="001C47AA"/>
    <w:rsid w:val="001D6221"/>
    <w:rsid w:val="00203F4C"/>
    <w:rsid w:val="002132B4"/>
    <w:rsid w:val="0022798D"/>
    <w:rsid w:val="0025131E"/>
    <w:rsid w:val="00255676"/>
    <w:rsid w:val="00272F42"/>
    <w:rsid w:val="00286CD3"/>
    <w:rsid w:val="00287802"/>
    <w:rsid w:val="002A297B"/>
    <w:rsid w:val="002D7C3D"/>
    <w:rsid w:val="0037006E"/>
    <w:rsid w:val="00370AEE"/>
    <w:rsid w:val="00374EC9"/>
    <w:rsid w:val="00382D80"/>
    <w:rsid w:val="00390CB2"/>
    <w:rsid w:val="003A47F5"/>
    <w:rsid w:val="003B088A"/>
    <w:rsid w:val="003C447A"/>
    <w:rsid w:val="003D5877"/>
    <w:rsid w:val="003F2C74"/>
    <w:rsid w:val="00405A86"/>
    <w:rsid w:val="00421A8E"/>
    <w:rsid w:val="00430FC2"/>
    <w:rsid w:val="00444C92"/>
    <w:rsid w:val="00456066"/>
    <w:rsid w:val="004770AB"/>
    <w:rsid w:val="004828ED"/>
    <w:rsid w:val="004864AE"/>
    <w:rsid w:val="004B7BC4"/>
    <w:rsid w:val="004C175C"/>
    <w:rsid w:val="004C65FB"/>
    <w:rsid w:val="004D3EE8"/>
    <w:rsid w:val="004D5AC0"/>
    <w:rsid w:val="004F43A3"/>
    <w:rsid w:val="00506A79"/>
    <w:rsid w:val="005141CA"/>
    <w:rsid w:val="0051428C"/>
    <w:rsid w:val="00522353"/>
    <w:rsid w:val="0053341C"/>
    <w:rsid w:val="00545693"/>
    <w:rsid w:val="00551AEC"/>
    <w:rsid w:val="005535AC"/>
    <w:rsid w:val="00566E5F"/>
    <w:rsid w:val="0058564A"/>
    <w:rsid w:val="005C141B"/>
    <w:rsid w:val="005C591B"/>
    <w:rsid w:val="006005F6"/>
    <w:rsid w:val="00611790"/>
    <w:rsid w:val="00623BEA"/>
    <w:rsid w:val="00645939"/>
    <w:rsid w:val="006550C9"/>
    <w:rsid w:val="00656CE8"/>
    <w:rsid w:val="00673177"/>
    <w:rsid w:val="00680717"/>
    <w:rsid w:val="00680776"/>
    <w:rsid w:val="00685DD4"/>
    <w:rsid w:val="00693461"/>
    <w:rsid w:val="0069511F"/>
    <w:rsid w:val="006C610E"/>
    <w:rsid w:val="006E4BDE"/>
    <w:rsid w:val="006E67A7"/>
    <w:rsid w:val="0070232D"/>
    <w:rsid w:val="00720CDA"/>
    <w:rsid w:val="007711C0"/>
    <w:rsid w:val="0078042A"/>
    <w:rsid w:val="007A4830"/>
    <w:rsid w:val="007B1DB6"/>
    <w:rsid w:val="007B69A5"/>
    <w:rsid w:val="008010DC"/>
    <w:rsid w:val="0082386B"/>
    <w:rsid w:val="0083288A"/>
    <w:rsid w:val="0083692D"/>
    <w:rsid w:val="00854F1B"/>
    <w:rsid w:val="008564DC"/>
    <w:rsid w:val="0088229E"/>
    <w:rsid w:val="00890669"/>
    <w:rsid w:val="008C51D0"/>
    <w:rsid w:val="00903011"/>
    <w:rsid w:val="009048D0"/>
    <w:rsid w:val="00940374"/>
    <w:rsid w:val="009423FB"/>
    <w:rsid w:val="00942C83"/>
    <w:rsid w:val="0095075B"/>
    <w:rsid w:val="00954239"/>
    <w:rsid w:val="00983C7F"/>
    <w:rsid w:val="009934B9"/>
    <w:rsid w:val="009B0668"/>
    <w:rsid w:val="009B2FB9"/>
    <w:rsid w:val="009F4283"/>
    <w:rsid w:val="00A051C3"/>
    <w:rsid w:val="00A056F5"/>
    <w:rsid w:val="00A1362E"/>
    <w:rsid w:val="00A140E8"/>
    <w:rsid w:val="00A21478"/>
    <w:rsid w:val="00A34D85"/>
    <w:rsid w:val="00A477E8"/>
    <w:rsid w:val="00A60DDF"/>
    <w:rsid w:val="00A675F2"/>
    <w:rsid w:val="00A731A8"/>
    <w:rsid w:val="00A8507B"/>
    <w:rsid w:val="00AF463E"/>
    <w:rsid w:val="00B00477"/>
    <w:rsid w:val="00B01998"/>
    <w:rsid w:val="00B04B96"/>
    <w:rsid w:val="00B65ED0"/>
    <w:rsid w:val="00B7250E"/>
    <w:rsid w:val="00B80FDA"/>
    <w:rsid w:val="00B83D96"/>
    <w:rsid w:val="00BB3786"/>
    <w:rsid w:val="00BC555A"/>
    <w:rsid w:val="00BD2B50"/>
    <w:rsid w:val="00BD3080"/>
    <w:rsid w:val="00BF4D80"/>
    <w:rsid w:val="00BF7367"/>
    <w:rsid w:val="00C02BC7"/>
    <w:rsid w:val="00C1610B"/>
    <w:rsid w:val="00C356F6"/>
    <w:rsid w:val="00C37EF3"/>
    <w:rsid w:val="00C51568"/>
    <w:rsid w:val="00CB018D"/>
    <w:rsid w:val="00CC222A"/>
    <w:rsid w:val="00CD03F1"/>
    <w:rsid w:val="00CD7348"/>
    <w:rsid w:val="00D52BA1"/>
    <w:rsid w:val="00D824F7"/>
    <w:rsid w:val="00D95D30"/>
    <w:rsid w:val="00D97D44"/>
    <w:rsid w:val="00DA3607"/>
    <w:rsid w:val="00DA4B49"/>
    <w:rsid w:val="00DB21D3"/>
    <w:rsid w:val="00DB2817"/>
    <w:rsid w:val="00DB5C7A"/>
    <w:rsid w:val="00DD0B20"/>
    <w:rsid w:val="00DD247C"/>
    <w:rsid w:val="00DD4282"/>
    <w:rsid w:val="00DD5B87"/>
    <w:rsid w:val="00DE255C"/>
    <w:rsid w:val="00DE7FC8"/>
    <w:rsid w:val="00DF3BF1"/>
    <w:rsid w:val="00E31B47"/>
    <w:rsid w:val="00E3468B"/>
    <w:rsid w:val="00E5021F"/>
    <w:rsid w:val="00E50FCA"/>
    <w:rsid w:val="00E62617"/>
    <w:rsid w:val="00E95E99"/>
    <w:rsid w:val="00EB64E5"/>
    <w:rsid w:val="00EC262C"/>
    <w:rsid w:val="00EE2588"/>
    <w:rsid w:val="00F10AF5"/>
    <w:rsid w:val="00F15A0A"/>
    <w:rsid w:val="00F2187A"/>
    <w:rsid w:val="00F22559"/>
    <w:rsid w:val="00F24CB8"/>
    <w:rsid w:val="00F55D7E"/>
    <w:rsid w:val="00F64225"/>
    <w:rsid w:val="00F771E9"/>
    <w:rsid w:val="00FA45FF"/>
    <w:rsid w:val="00FB5337"/>
    <w:rsid w:val="00FC1297"/>
    <w:rsid w:val="00FE0507"/>
    <w:rsid w:val="00FE1A24"/>
    <w:rsid w:val="00FE6AA2"/>
    <w:rsid w:val="00FF30F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2DC7"/>
  <w15:chartTrackingRefBased/>
  <w15:docId w15:val="{3DC23CE9-89F5-45AD-B05B-D9493F97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2A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4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4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4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4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4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4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4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4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42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42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42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4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6CD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9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AF2E-8A3D-4337-B01F-A133E085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3</cp:revision>
  <cp:lastPrinted>2025-02-10T08:50:00Z</cp:lastPrinted>
  <dcterms:created xsi:type="dcterms:W3CDTF">2025-02-10T13:53:00Z</dcterms:created>
  <dcterms:modified xsi:type="dcterms:W3CDTF">2025-02-11T11:14:00Z</dcterms:modified>
</cp:coreProperties>
</file>